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6B28" w14:textId="43807B40" w:rsidR="00DB7AD5" w:rsidRDefault="007D0108" w:rsidP="00DB7AD5">
      <w:pPr>
        <w:jc w:val="center"/>
        <w:rPr>
          <w:color w:val="1F4E79" w:themeColor="accent1" w:themeShade="80"/>
          <w:sz w:val="32"/>
          <w:szCs w:val="32"/>
        </w:rPr>
      </w:pPr>
      <w:r>
        <w:rPr>
          <w:noProof/>
          <w:color w:val="1F4E79" w:themeColor="accent1" w:themeShade="80"/>
          <w:sz w:val="32"/>
          <w:szCs w:val="32"/>
        </w:rPr>
        <w:drawing>
          <wp:inline distT="0" distB="0" distL="0" distR="0" wp14:anchorId="3305300D" wp14:editId="1BCC8F3E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color w:val="1F4E79" w:themeColor="accent1" w:themeShade="80"/>
          <w:sz w:val="32"/>
          <w:szCs w:val="32"/>
        </w:rPr>
        <w:t xml:space="preserve">A Canadian </w:t>
      </w:r>
      <w:r w:rsidR="008D4B43">
        <w:rPr>
          <w:color w:val="1F4E79" w:themeColor="accent1" w:themeShade="80"/>
          <w:sz w:val="32"/>
          <w:szCs w:val="32"/>
        </w:rPr>
        <w:t>Humanist Chaplain</w:t>
      </w:r>
    </w:p>
    <w:p w14:paraId="02E97A95" w14:textId="405CFD86" w:rsidR="004115EE" w:rsidRDefault="003D3282" w:rsidP="00DB7AD5">
      <w:pPr>
        <w:jc w:val="center"/>
        <w:rPr>
          <w:sz w:val="32"/>
          <w:szCs w:val="32"/>
        </w:rPr>
      </w:pPr>
      <w:r>
        <w:rPr>
          <w:color w:val="1F4E79" w:themeColor="accent1" w:themeShade="80"/>
          <w:sz w:val="32"/>
          <w:szCs w:val="32"/>
        </w:rPr>
        <w:t>Meets</w:t>
      </w:r>
      <w:r w:rsidR="006D622F">
        <w:rPr>
          <w:color w:val="1F4E79" w:themeColor="accent1" w:themeShade="80"/>
          <w:sz w:val="32"/>
          <w:szCs w:val="32"/>
        </w:rPr>
        <w:t xml:space="preserve"> Like-Minded Professionals in Europe</w:t>
      </w:r>
    </w:p>
    <w:p w14:paraId="52105675" w14:textId="7AD29A5F" w:rsidR="004115EE" w:rsidRDefault="00000000" w:rsidP="00DB7AD5">
      <w:pPr>
        <w:jc w:val="center"/>
        <w:rPr>
          <w:sz w:val="32"/>
          <w:szCs w:val="32"/>
        </w:rPr>
      </w:pPr>
      <w:r>
        <w:rPr>
          <w:sz w:val="32"/>
          <w:szCs w:val="32"/>
        </w:rPr>
        <w:t>by Dr. Marty Shoemaker, AHC</w:t>
      </w:r>
    </w:p>
    <w:p w14:paraId="57D1A66A" w14:textId="77777777" w:rsidR="005A1555" w:rsidRDefault="005A1555" w:rsidP="00DB7AD5">
      <w:pPr>
        <w:jc w:val="center"/>
        <w:rPr>
          <w:sz w:val="32"/>
          <w:szCs w:val="32"/>
        </w:rPr>
      </w:pPr>
    </w:p>
    <w:p w14:paraId="20EA0E2C" w14:textId="77777777" w:rsidR="004115EE" w:rsidRPr="00DB7AD5" w:rsidRDefault="00000000" w:rsidP="00DB7AD5">
      <w:pPr>
        <w:jc w:val="both"/>
        <w:rPr>
          <w:rFonts w:ascii="Verdana" w:hAnsi="Verdana"/>
          <w:sz w:val="24"/>
          <w:szCs w:val="24"/>
        </w:rPr>
      </w:pPr>
      <w:r w:rsidRPr="00DB7AD5">
        <w:rPr>
          <w:rFonts w:ascii="Verdana" w:hAnsi="Verdana"/>
          <w:sz w:val="24"/>
          <w:szCs w:val="24"/>
        </w:rPr>
        <w:t>July 25-29,</w:t>
      </w:r>
      <w:r w:rsidR="00883078" w:rsidRPr="00DB7AD5">
        <w:rPr>
          <w:rFonts w:ascii="Verdana" w:hAnsi="Verdana"/>
          <w:sz w:val="24"/>
          <w:szCs w:val="24"/>
        </w:rPr>
        <w:t xml:space="preserve"> 2022</w:t>
      </w:r>
      <w:r w:rsidR="00B55C96" w:rsidRPr="00DB7AD5">
        <w:rPr>
          <w:rFonts w:ascii="Verdana" w:hAnsi="Verdana"/>
          <w:sz w:val="24"/>
          <w:szCs w:val="24"/>
        </w:rPr>
        <w:t>,</w:t>
      </w:r>
      <w:r w:rsidR="007E7B29" w:rsidRPr="00DB7AD5">
        <w:rPr>
          <w:rFonts w:ascii="Verdana" w:hAnsi="Verdana"/>
          <w:sz w:val="24"/>
          <w:szCs w:val="24"/>
        </w:rPr>
        <w:t xml:space="preserve"> a</w:t>
      </w:r>
      <w:r w:rsidRPr="00DB7AD5">
        <w:rPr>
          <w:rFonts w:ascii="Verdana" w:hAnsi="Verdana"/>
          <w:sz w:val="24"/>
          <w:szCs w:val="24"/>
        </w:rPr>
        <w:t xml:space="preserve"> stimulating event occurred in the Netherlands. </w:t>
      </w:r>
      <w:r w:rsidR="00B43306" w:rsidRPr="00DB7AD5">
        <w:rPr>
          <w:rFonts w:ascii="Verdana" w:hAnsi="Verdana"/>
          <w:sz w:val="24"/>
          <w:szCs w:val="24"/>
        </w:rPr>
        <w:t>No, it wasn't a soccer match, a bike ride to The</w:t>
      </w:r>
      <w:r w:rsidR="007E7B29" w:rsidRPr="00DB7AD5">
        <w:rPr>
          <w:rFonts w:ascii="Verdana" w:hAnsi="Verdana"/>
          <w:sz w:val="24"/>
          <w:szCs w:val="24"/>
        </w:rPr>
        <w:t xml:space="preserve"> Hague, or a boat ride on one of the</w:t>
      </w:r>
      <w:r w:rsidR="00B43306" w:rsidRPr="00DB7AD5">
        <w:rPr>
          <w:rFonts w:ascii="Verdana" w:hAnsi="Verdana"/>
          <w:sz w:val="24"/>
          <w:szCs w:val="24"/>
        </w:rPr>
        <w:t xml:space="preserve"> canals that make Holland unique. Interestingly, c</w:t>
      </w:r>
      <w:r w:rsidRPr="00DB7AD5">
        <w:rPr>
          <w:rFonts w:ascii="Verdana" w:hAnsi="Verdana"/>
          <w:sz w:val="24"/>
          <w:szCs w:val="24"/>
        </w:rPr>
        <w:t>lose to 30 Humanist professionals came together just outsid</w:t>
      </w:r>
      <w:r w:rsidR="00B43306" w:rsidRPr="00DB7AD5">
        <w:rPr>
          <w:rFonts w:ascii="Verdana" w:hAnsi="Verdana"/>
          <w:sz w:val="24"/>
          <w:szCs w:val="24"/>
        </w:rPr>
        <w:t>e Amsterdam for a Su</w:t>
      </w:r>
      <w:r w:rsidR="00B55C96" w:rsidRPr="00DB7AD5">
        <w:rPr>
          <w:rFonts w:ascii="Verdana" w:hAnsi="Verdana"/>
          <w:sz w:val="24"/>
          <w:szCs w:val="24"/>
        </w:rPr>
        <w:t xml:space="preserve">mmer School. This </w:t>
      </w:r>
      <w:r w:rsidR="00B43306" w:rsidRPr="00DB7AD5">
        <w:rPr>
          <w:rFonts w:ascii="Verdana" w:hAnsi="Verdana"/>
          <w:sz w:val="24"/>
          <w:szCs w:val="24"/>
        </w:rPr>
        <w:t>form of learning</w:t>
      </w:r>
      <w:r w:rsidR="00B55C96" w:rsidRPr="00DB7AD5">
        <w:rPr>
          <w:rFonts w:ascii="Verdana" w:hAnsi="Verdana"/>
          <w:sz w:val="24"/>
          <w:szCs w:val="24"/>
        </w:rPr>
        <w:t xml:space="preserve"> is quite</w:t>
      </w:r>
      <w:r w:rsidR="00B43306" w:rsidRPr="00DB7AD5">
        <w:rPr>
          <w:rFonts w:ascii="Verdana" w:hAnsi="Verdana"/>
          <w:sz w:val="24"/>
          <w:szCs w:val="24"/>
        </w:rPr>
        <w:t xml:space="preserve"> popular with those </w:t>
      </w:r>
      <w:r w:rsidR="007E7B29" w:rsidRPr="00DB7AD5">
        <w:rPr>
          <w:rFonts w:ascii="Verdana" w:hAnsi="Verdana"/>
          <w:sz w:val="24"/>
          <w:szCs w:val="24"/>
        </w:rPr>
        <w:t xml:space="preserve">professionals </w:t>
      </w:r>
      <w:r w:rsidR="00B43306" w:rsidRPr="00DB7AD5">
        <w:rPr>
          <w:rFonts w:ascii="Verdana" w:hAnsi="Verdana"/>
          <w:sz w:val="24"/>
          <w:szCs w:val="24"/>
        </w:rPr>
        <w:t xml:space="preserve">associated with the University of Humanistic Studies located </w:t>
      </w:r>
      <w:r w:rsidR="007E7B29" w:rsidRPr="00DB7AD5">
        <w:rPr>
          <w:rFonts w:ascii="Verdana" w:hAnsi="Verdana"/>
          <w:sz w:val="24"/>
          <w:szCs w:val="24"/>
        </w:rPr>
        <w:t>on the</w:t>
      </w:r>
      <w:r w:rsidR="002B793B" w:rsidRPr="00DB7AD5">
        <w:rPr>
          <w:rFonts w:ascii="Verdana" w:hAnsi="Verdana"/>
          <w:sz w:val="24"/>
          <w:szCs w:val="24"/>
        </w:rPr>
        <w:t xml:space="preserve"> Utrecht’</w:t>
      </w:r>
      <w:r w:rsidR="007E7B29" w:rsidRPr="00DB7AD5">
        <w:rPr>
          <w:rFonts w:ascii="Verdana" w:hAnsi="Verdana"/>
          <w:sz w:val="24"/>
          <w:szCs w:val="24"/>
        </w:rPr>
        <w:t>s main campus</w:t>
      </w:r>
      <w:r w:rsidR="00B43306" w:rsidRPr="00DB7AD5">
        <w:rPr>
          <w:rFonts w:ascii="Verdana" w:hAnsi="Verdana"/>
          <w:sz w:val="24"/>
          <w:szCs w:val="24"/>
        </w:rPr>
        <w:t xml:space="preserve">.  </w:t>
      </w:r>
    </w:p>
    <w:p w14:paraId="4E2E6368" w14:textId="77777777" w:rsidR="00B825D9" w:rsidRPr="00DB7AD5" w:rsidRDefault="00B825D9" w:rsidP="00DB7AD5">
      <w:pPr>
        <w:jc w:val="both"/>
        <w:rPr>
          <w:rFonts w:ascii="Verdana" w:hAnsi="Verdana"/>
          <w:sz w:val="24"/>
          <w:szCs w:val="24"/>
        </w:rPr>
      </w:pPr>
    </w:p>
    <w:p w14:paraId="64A87A2D" w14:textId="77777777" w:rsidR="00EA1C8C" w:rsidRPr="00DB7AD5" w:rsidRDefault="00000000" w:rsidP="00DB7AD5">
      <w:pPr>
        <w:jc w:val="both"/>
        <w:rPr>
          <w:rFonts w:ascii="Verdana" w:hAnsi="Verdana"/>
          <w:sz w:val="24"/>
          <w:szCs w:val="24"/>
        </w:rPr>
      </w:pPr>
      <w:r w:rsidRPr="00DB7AD5">
        <w:rPr>
          <w:rFonts w:ascii="Verdana" w:hAnsi="Verdana"/>
          <w:sz w:val="24"/>
          <w:szCs w:val="24"/>
        </w:rPr>
        <w:t>So how did one of</w:t>
      </w:r>
      <w:r w:rsidR="003E55E8" w:rsidRPr="00DB7AD5">
        <w:rPr>
          <w:rFonts w:ascii="Verdana" w:hAnsi="Verdana"/>
          <w:sz w:val="24"/>
          <w:szCs w:val="24"/>
        </w:rPr>
        <w:t xml:space="preserve"> our</w:t>
      </w:r>
      <w:r w:rsidRPr="00DB7AD5">
        <w:rPr>
          <w:rFonts w:ascii="Verdana" w:hAnsi="Verdana"/>
          <w:sz w:val="24"/>
          <w:szCs w:val="24"/>
        </w:rPr>
        <w:t xml:space="preserve"> Humanist Canada’s accredited chaplains fi</w:t>
      </w:r>
      <w:r w:rsidR="00310915" w:rsidRPr="00DB7AD5">
        <w:rPr>
          <w:rFonts w:ascii="Verdana" w:hAnsi="Verdana"/>
          <w:sz w:val="24"/>
          <w:szCs w:val="24"/>
        </w:rPr>
        <w:t xml:space="preserve">nd their way to this distant </w:t>
      </w:r>
      <w:r w:rsidRPr="00DB7AD5">
        <w:rPr>
          <w:rFonts w:ascii="Verdana" w:hAnsi="Verdana"/>
          <w:sz w:val="24"/>
          <w:szCs w:val="24"/>
        </w:rPr>
        <w:t>school?   I must confess, about a decade ago, when learning about this university for humanist professional training, the first in the world</w:t>
      </w:r>
      <w:r w:rsidR="002B793B" w:rsidRPr="00DB7AD5">
        <w:rPr>
          <w:rFonts w:ascii="Verdana" w:hAnsi="Verdana"/>
          <w:sz w:val="24"/>
          <w:szCs w:val="24"/>
        </w:rPr>
        <w:t>, founded in 1989</w:t>
      </w:r>
      <w:r w:rsidRPr="00DB7AD5">
        <w:rPr>
          <w:rFonts w:ascii="Verdana" w:hAnsi="Verdana"/>
          <w:sz w:val="24"/>
          <w:szCs w:val="24"/>
        </w:rPr>
        <w:t>, I was instantly envious and wanted t</w:t>
      </w:r>
      <w:r w:rsidR="00310915" w:rsidRPr="00DB7AD5">
        <w:rPr>
          <w:rFonts w:ascii="Verdana" w:hAnsi="Verdana"/>
          <w:sz w:val="24"/>
          <w:szCs w:val="24"/>
        </w:rPr>
        <w:t>o attend or at least learn</w:t>
      </w:r>
      <w:r w:rsidR="002B793B" w:rsidRPr="00DB7AD5">
        <w:rPr>
          <w:rFonts w:ascii="Verdana" w:hAnsi="Verdana"/>
          <w:sz w:val="24"/>
          <w:szCs w:val="24"/>
        </w:rPr>
        <w:t xml:space="preserve"> how they got started</w:t>
      </w:r>
      <w:r w:rsidRPr="00DB7AD5">
        <w:rPr>
          <w:rFonts w:ascii="Verdana" w:hAnsi="Verdana"/>
          <w:sz w:val="24"/>
          <w:szCs w:val="24"/>
        </w:rPr>
        <w:t xml:space="preserve"> and</w:t>
      </w:r>
      <w:r w:rsidR="007E7B29" w:rsidRPr="00DB7AD5">
        <w:rPr>
          <w:rFonts w:ascii="Verdana" w:hAnsi="Verdana"/>
          <w:sz w:val="24"/>
          <w:szCs w:val="24"/>
        </w:rPr>
        <w:t xml:space="preserve"> secured</w:t>
      </w:r>
      <w:r w:rsidRPr="00DB7AD5">
        <w:rPr>
          <w:rFonts w:ascii="Verdana" w:hAnsi="Verdana"/>
          <w:sz w:val="24"/>
          <w:szCs w:val="24"/>
        </w:rPr>
        <w:t xml:space="preserve"> go</w:t>
      </w:r>
      <w:r w:rsidR="002B793B" w:rsidRPr="00DB7AD5">
        <w:rPr>
          <w:rFonts w:ascii="Verdana" w:hAnsi="Verdana"/>
          <w:sz w:val="24"/>
          <w:szCs w:val="24"/>
        </w:rPr>
        <w:t>vernment funded.</w:t>
      </w:r>
      <w:r w:rsidRPr="00DB7AD5">
        <w:rPr>
          <w:rFonts w:ascii="Verdana" w:hAnsi="Verdana"/>
          <w:sz w:val="24"/>
          <w:szCs w:val="24"/>
        </w:rPr>
        <w:t xml:space="preserve"> UVH (</w:t>
      </w:r>
      <w:r w:rsidRPr="00DB7AD5">
        <w:rPr>
          <w:rFonts w:ascii="Verdana" w:hAnsi="Verdana"/>
          <w:sz w:val="24"/>
          <w:szCs w:val="24"/>
          <w:u w:val="single"/>
        </w:rPr>
        <w:t>Universiteit Voor Humanistiek)</w:t>
      </w:r>
      <w:r w:rsidRPr="00DB7AD5">
        <w:rPr>
          <w:rFonts w:ascii="Verdana" w:hAnsi="Verdana"/>
          <w:sz w:val="24"/>
          <w:szCs w:val="24"/>
        </w:rPr>
        <w:t xml:space="preserve"> </w:t>
      </w:r>
      <w:r w:rsidR="002B793B" w:rsidRPr="00DB7AD5">
        <w:rPr>
          <w:rFonts w:ascii="Verdana" w:hAnsi="Verdana"/>
          <w:sz w:val="24"/>
          <w:szCs w:val="24"/>
        </w:rPr>
        <w:t xml:space="preserve">was founded </w:t>
      </w:r>
      <w:r w:rsidRPr="00DB7AD5">
        <w:rPr>
          <w:rFonts w:ascii="Verdana" w:hAnsi="Verdana"/>
          <w:sz w:val="24"/>
          <w:szCs w:val="24"/>
        </w:rPr>
        <w:t>to recognize the worldview of Humanism as a legitimate philosophy</w:t>
      </w:r>
      <w:r w:rsidR="00CA2BD0" w:rsidRPr="00DB7AD5">
        <w:rPr>
          <w:rFonts w:ascii="Verdana" w:hAnsi="Verdana"/>
          <w:sz w:val="24"/>
          <w:szCs w:val="24"/>
        </w:rPr>
        <w:t xml:space="preserve"> of life</w:t>
      </w:r>
      <w:r w:rsidRPr="00DB7AD5">
        <w:rPr>
          <w:rFonts w:ascii="Verdana" w:hAnsi="Verdana"/>
          <w:sz w:val="24"/>
          <w:szCs w:val="24"/>
        </w:rPr>
        <w:t xml:space="preserve"> that deserved i</w:t>
      </w:r>
      <w:r w:rsidR="00533CAC" w:rsidRPr="00DB7AD5">
        <w:rPr>
          <w:rFonts w:ascii="Verdana" w:hAnsi="Verdana"/>
          <w:sz w:val="24"/>
          <w:szCs w:val="24"/>
        </w:rPr>
        <w:t>ts own ce</w:t>
      </w:r>
      <w:r w:rsidR="007E7B29" w:rsidRPr="00DB7AD5">
        <w:rPr>
          <w:rFonts w:ascii="Verdana" w:hAnsi="Verdana"/>
          <w:sz w:val="24"/>
          <w:szCs w:val="24"/>
        </w:rPr>
        <w:t>nter to educate and send</w:t>
      </w:r>
      <w:r w:rsidR="002B793B" w:rsidRPr="00DB7AD5">
        <w:rPr>
          <w:rFonts w:ascii="Verdana" w:hAnsi="Verdana"/>
          <w:sz w:val="24"/>
          <w:szCs w:val="24"/>
        </w:rPr>
        <w:t xml:space="preserve"> graduates across</w:t>
      </w:r>
      <w:r w:rsidR="001209F5" w:rsidRPr="00DB7AD5">
        <w:rPr>
          <w:rFonts w:ascii="Verdana" w:hAnsi="Verdana"/>
          <w:sz w:val="24"/>
          <w:szCs w:val="24"/>
        </w:rPr>
        <w:t xml:space="preserve"> Europe</w:t>
      </w:r>
      <w:r w:rsidRPr="00DB7AD5">
        <w:rPr>
          <w:rFonts w:ascii="Verdana" w:hAnsi="Verdana"/>
          <w:sz w:val="24"/>
          <w:szCs w:val="24"/>
        </w:rPr>
        <w:t xml:space="preserve">. As the first nation to start a Humanist </w:t>
      </w:r>
      <w:r w:rsidRPr="00DB7AD5">
        <w:rPr>
          <w:rFonts w:ascii="Verdana" w:hAnsi="Verdana"/>
          <w:sz w:val="24"/>
          <w:szCs w:val="24"/>
        </w:rPr>
        <w:lastRenderedPageBreak/>
        <w:t>Association in Europe after the Second World War in</w:t>
      </w:r>
      <w:r w:rsidR="00CA2BD0" w:rsidRPr="00DB7AD5">
        <w:rPr>
          <w:rFonts w:ascii="Verdana" w:hAnsi="Verdana"/>
          <w:sz w:val="24"/>
          <w:szCs w:val="24"/>
        </w:rPr>
        <w:t xml:space="preserve"> 1948</w:t>
      </w:r>
      <w:r w:rsidRPr="00DB7AD5">
        <w:rPr>
          <w:rFonts w:ascii="Verdana" w:hAnsi="Verdana"/>
          <w:sz w:val="24"/>
          <w:szCs w:val="24"/>
        </w:rPr>
        <w:t>, the Netherlands has set a high bar for us to follow in Canada.</w:t>
      </w:r>
    </w:p>
    <w:p w14:paraId="2E63F1AE" w14:textId="77777777" w:rsidR="00CA2BD0" w:rsidRPr="00DB7AD5" w:rsidRDefault="00000000" w:rsidP="00DB7AD5">
      <w:pPr>
        <w:jc w:val="both"/>
        <w:rPr>
          <w:rFonts w:ascii="Verdana" w:hAnsi="Verdana"/>
          <w:sz w:val="24"/>
          <w:szCs w:val="24"/>
        </w:rPr>
      </w:pPr>
      <w:r w:rsidRPr="00DB7AD5">
        <w:rPr>
          <w:rFonts w:ascii="Verdana" w:hAnsi="Verdana"/>
          <w:sz w:val="24"/>
          <w:szCs w:val="24"/>
        </w:rPr>
        <w:t xml:space="preserve">   </w:t>
      </w:r>
    </w:p>
    <w:p w14:paraId="4B3B782D" w14:textId="77777777" w:rsidR="00CA2BD0" w:rsidRPr="00DB7AD5" w:rsidRDefault="00000000" w:rsidP="00DB7AD5">
      <w:pPr>
        <w:jc w:val="both"/>
        <w:rPr>
          <w:rFonts w:ascii="Verdana" w:hAnsi="Verdana"/>
          <w:sz w:val="24"/>
          <w:szCs w:val="24"/>
        </w:rPr>
      </w:pPr>
      <w:r w:rsidRPr="00DB7AD5">
        <w:rPr>
          <w:rFonts w:ascii="Verdana" w:hAnsi="Verdana"/>
          <w:sz w:val="24"/>
          <w:szCs w:val="24"/>
        </w:rPr>
        <w:t>Read</w:t>
      </w:r>
      <w:r w:rsidR="00EA1C8C" w:rsidRPr="00DB7AD5">
        <w:rPr>
          <w:rFonts w:ascii="Verdana" w:hAnsi="Verdana"/>
          <w:sz w:val="24"/>
          <w:szCs w:val="24"/>
        </w:rPr>
        <w:t>ing</w:t>
      </w:r>
      <w:r w:rsidRPr="00DB7AD5">
        <w:rPr>
          <w:rFonts w:ascii="Verdana" w:hAnsi="Verdana"/>
          <w:sz w:val="24"/>
          <w:szCs w:val="24"/>
        </w:rPr>
        <w:t xml:space="preserve"> about this summer school, I was compelled to attend. When I entered my application, the organizers,</w:t>
      </w:r>
      <w:r w:rsidR="00EA1C8C" w:rsidRPr="00DB7AD5">
        <w:rPr>
          <w:rFonts w:ascii="Verdana" w:hAnsi="Verdana"/>
          <w:sz w:val="24"/>
          <w:szCs w:val="24"/>
        </w:rPr>
        <w:t xml:space="preserve"> the</w:t>
      </w:r>
      <w:r w:rsidRPr="00DB7AD5">
        <w:rPr>
          <w:rFonts w:ascii="Verdana" w:hAnsi="Verdana"/>
          <w:sz w:val="24"/>
          <w:szCs w:val="24"/>
        </w:rPr>
        <w:t xml:space="preserve"> European Human</w:t>
      </w:r>
      <w:r w:rsidR="002B793B" w:rsidRPr="00DB7AD5">
        <w:rPr>
          <w:rFonts w:ascii="Verdana" w:hAnsi="Verdana"/>
          <w:sz w:val="24"/>
          <w:szCs w:val="24"/>
        </w:rPr>
        <w:t xml:space="preserve">ist </w:t>
      </w:r>
      <w:r w:rsidRPr="00DB7AD5">
        <w:rPr>
          <w:rFonts w:ascii="Verdana" w:hAnsi="Verdana"/>
          <w:sz w:val="24"/>
          <w:szCs w:val="24"/>
        </w:rPr>
        <w:t>Professionals (EHP) and, particularly, Gerjos Hengelaar, a Dutch military chaplain, were most inviting. They reached out to both David Savage, the founder of the Non-religious Pastoral Care Network in England and myself to lead a seminar about our local chaplaincy programs</w:t>
      </w:r>
      <w:r w:rsidR="002B793B" w:rsidRPr="00DB7AD5">
        <w:rPr>
          <w:rFonts w:ascii="Verdana" w:hAnsi="Verdana"/>
          <w:sz w:val="24"/>
          <w:szCs w:val="24"/>
        </w:rPr>
        <w:t>. Although</w:t>
      </w:r>
      <w:r w:rsidR="00296B77" w:rsidRPr="00DB7AD5">
        <w:rPr>
          <w:rFonts w:ascii="Verdana" w:hAnsi="Verdana"/>
          <w:sz w:val="24"/>
          <w:szCs w:val="24"/>
        </w:rPr>
        <w:t xml:space="preserve"> we are</w:t>
      </w:r>
      <w:r w:rsidR="007E7B29" w:rsidRPr="00DB7AD5">
        <w:rPr>
          <w:rFonts w:ascii="Verdana" w:hAnsi="Verdana"/>
          <w:sz w:val="24"/>
          <w:szCs w:val="24"/>
        </w:rPr>
        <w:t xml:space="preserve"> the new kids on the block</w:t>
      </w:r>
      <w:r w:rsidRPr="00DB7AD5">
        <w:rPr>
          <w:rFonts w:ascii="Verdana" w:hAnsi="Verdana"/>
          <w:sz w:val="24"/>
          <w:szCs w:val="24"/>
        </w:rPr>
        <w:t>, these European cha</w:t>
      </w:r>
      <w:r w:rsidR="00EA1C8C" w:rsidRPr="00DB7AD5">
        <w:rPr>
          <w:rFonts w:ascii="Verdana" w:hAnsi="Verdana"/>
          <w:sz w:val="24"/>
          <w:szCs w:val="24"/>
        </w:rPr>
        <w:t>plains and Humanist leaders are</w:t>
      </w:r>
      <w:r w:rsidR="00D823CC" w:rsidRPr="00DB7AD5">
        <w:rPr>
          <w:rFonts w:ascii="Verdana" w:hAnsi="Verdana"/>
          <w:sz w:val="24"/>
          <w:szCs w:val="24"/>
        </w:rPr>
        <w:t xml:space="preserve"> keenly interested in</w:t>
      </w:r>
      <w:r w:rsidR="00296B77" w:rsidRPr="00DB7AD5">
        <w:rPr>
          <w:rFonts w:ascii="Verdana" w:hAnsi="Verdana"/>
          <w:sz w:val="24"/>
          <w:szCs w:val="24"/>
        </w:rPr>
        <w:t xml:space="preserve"> our</w:t>
      </w:r>
      <w:r w:rsidRPr="00DB7AD5">
        <w:rPr>
          <w:rFonts w:ascii="Verdana" w:hAnsi="Verdana"/>
          <w:sz w:val="24"/>
          <w:szCs w:val="24"/>
        </w:rPr>
        <w:t xml:space="preserve"> successes and the challenges ahead. These</w:t>
      </w:r>
      <w:r w:rsidR="007E7B29" w:rsidRPr="00DB7AD5">
        <w:rPr>
          <w:rFonts w:ascii="Verdana" w:hAnsi="Verdana"/>
          <w:sz w:val="24"/>
          <w:szCs w:val="24"/>
        </w:rPr>
        <w:t xml:space="preserve"> Humanist</w:t>
      </w:r>
      <w:r w:rsidRPr="00DB7AD5">
        <w:rPr>
          <w:rFonts w:ascii="Verdana" w:hAnsi="Verdana"/>
          <w:sz w:val="24"/>
          <w:szCs w:val="24"/>
        </w:rPr>
        <w:t xml:space="preserve"> colleagues are definitely among the “like-minded” and incredibly engaged with</w:t>
      </w:r>
      <w:r w:rsidR="002B793B" w:rsidRPr="00DB7AD5">
        <w:rPr>
          <w:rFonts w:ascii="Verdana" w:hAnsi="Verdana"/>
          <w:sz w:val="24"/>
          <w:szCs w:val="24"/>
        </w:rPr>
        <w:t xml:space="preserve"> the expansion of</w:t>
      </w:r>
      <w:r w:rsidRPr="00DB7AD5">
        <w:rPr>
          <w:rFonts w:ascii="Verdana" w:hAnsi="Verdana"/>
          <w:sz w:val="24"/>
          <w:szCs w:val="24"/>
        </w:rPr>
        <w:t xml:space="preserve"> global Humanism and how to connect</w:t>
      </w:r>
      <w:r w:rsidR="00BD09DC" w:rsidRPr="00DB7AD5">
        <w:rPr>
          <w:rFonts w:ascii="Verdana" w:hAnsi="Verdana"/>
          <w:sz w:val="24"/>
          <w:szCs w:val="24"/>
        </w:rPr>
        <w:t>, share</w:t>
      </w:r>
      <w:r w:rsidRPr="00DB7AD5">
        <w:rPr>
          <w:rFonts w:ascii="Verdana" w:hAnsi="Verdana"/>
          <w:sz w:val="24"/>
          <w:szCs w:val="24"/>
        </w:rPr>
        <w:t xml:space="preserve"> and assist.  </w:t>
      </w:r>
    </w:p>
    <w:p w14:paraId="437E39A1" w14:textId="77777777" w:rsidR="008F5AF4" w:rsidRPr="00DB7AD5" w:rsidRDefault="008F5AF4" w:rsidP="00DB7AD5">
      <w:pPr>
        <w:jc w:val="both"/>
        <w:rPr>
          <w:rFonts w:ascii="Verdana" w:hAnsi="Verdana"/>
          <w:sz w:val="24"/>
          <w:szCs w:val="24"/>
        </w:rPr>
      </w:pPr>
    </w:p>
    <w:p w14:paraId="50ED171E" w14:textId="77777777" w:rsidR="00DB7AD5" w:rsidRDefault="00000000">
      <w:pPr>
        <w:rPr>
          <w:rFonts w:ascii="Verdana" w:hAnsi="Verdana"/>
          <w:color w:val="1F4E79" w:themeColor="accent1" w:themeShade="80"/>
          <w:sz w:val="24"/>
          <w:szCs w:val="24"/>
        </w:rPr>
      </w:pPr>
      <w:r>
        <w:rPr>
          <w:rFonts w:ascii="Verdana" w:hAnsi="Verdana"/>
          <w:color w:val="1F4E79" w:themeColor="accent1" w:themeShade="80"/>
          <w:sz w:val="24"/>
          <w:szCs w:val="24"/>
        </w:rPr>
        <w:br w:type="page"/>
      </w:r>
    </w:p>
    <w:p w14:paraId="5C75A2D0" w14:textId="24CFBF5D" w:rsidR="008F5AF4" w:rsidRPr="00DB7AD5" w:rsidRDefault="00000000" w:rsidP="00DB7AD5">
      <w:pPr>
        <w:jc w:val="center"/>
        <w:rPr>
          <w:rFonts w:ascii="Verdana" w:hAnsi="Verdana"/>
          <w:sz w:val="24"/>
          <w:szCs w:val="24"/>
        </w:rPr>
      </w:pPr>
      <w:r w:rsidRPr="00DB7AD5">
        <w:rPr>
          <w:rFonts w:ascii="Verdana" w:hAnsi="Verdana"/>
          <w:color w:val="1F4E79" w:themeColor="accent1" w:themeShade="80"/>
          <w:sz w:val="24"/>
          <w:szCs w:val="24"/>
        </w:rPr>
        <w:lastRenderedPageBreak/>
        <w:t>HUMANIST CHAPLAINCY IN EUROPE VS NORTH AMERICA</w:t>
      </w:r>
    </w:p>
    <w:p w14:paraId="27F3F0C9" w14:textId="77777777" w:rsidR="008F5AF4" w:rsidRPr="00DB7AD5" w:rsidRDefault="008F5AF4" w:rsidP="00DB7AD5">
      <w:pPr>
        <w:jc w:val="both"/>
        <w:rPr>
          <w:rFonts w:ascii="Verdana" w:hAnsi="Verdana"/>
          <w:sz w:val="24"/>
          <w:szCs w:val="24"/>
        </w:rPr>
      </w:pPr>
    </w:p>
    <w:p w14:paraId="54692616" w14:textId="77777777" w:rsidR="005A1555" w:rsidRPr="00DB7AD5" w:rsidRDefault="00000000" w:rsidP="00DB7AD5">
      <w:pPr>
        <w:jc w:val="both"/>
        <w:rPr>
          <w:rFonts w:ascii="Verdana" w:hAnsi="Verdana"/>
          <w:sz w:val="24"/>
          <w:szCs w:val="24"/>
        </w:rPr>
      </w:pPr>
      <w:r w:rsidRPr="00DB7AD5">
        <w:rPr>
          <w:rFonts w:ascii="Verdana" w:hAnsi="Verdana"/>
          <w:sz w:val="24"/>
          <w:szCs w:val="24"/>
        </w:rPr>
        <w:t>C</w:t>
      </w:r>
      <w:r w:rsidR="008F5AF4" w:rsidRPr="00DB7AD5">
        <w:rPr>
          <w:rFonts w:ascii="Verdana" w:hAnsi="Verdana"/>
          <w:sz w:val="24"/>
          <w:szCs w:val="24"/>
        </w:rPr>
        <w:t>haplain</w:t>
      </w:r>
      <w:r w:rsidRPr="00DB7AD5">
        <w:rPr>
          <w:rFonts w:ascii="Verdana" w:hAnsi="Verdana"/>
          <w:sz w:val="24"/>
          <w:szCs w:val="24"/>
        </w:rPr>
        <w:t>cy</w:t>
      </w:r>
      <w:r w:rsidR="008F5AF4" w:rsidRPr="00DB7AD5">
        <w:rPr>
          <w:rFonts w:ascii="Verdana" w:hAnsi="Verdana"/>
          <w:sz w:val="24"/>
          <w:szCs w:val="24"/>
        </w:rPr>
        <w:t xml:space="preserve"> is</w:t>
      </w:r>
      <w:r w:rsidR="00601E86" w:rsidRPr="00DB7AD5">
        <w:rPr>
          <w:rFonts w:ascii="Verdana" w:hAnsi="Verdana"/>
          <w:sz w:val="24"/>
          <w:szCs w:val="24"/>
        </w:rPr>
        <w:t xml:space="preserve"> a</w:t>
      </w:r>
      <w:r w:rsidR="008F5AF4" w:rsidRPr="00DB7AD5">
        <w:rPr>
          <w:rFonts w:ascii="Verdana" w:hAnsi="Verdana"/>
          <w:sz w:val="24"/>
          <w:szCs w:val="24"/>
        </w:rPr>
        <w:t xml:space="preserve"> 1600 years old profession in Europe</w:t>
      </w:r>
      <w:r w:rsidRPr="00DB7AD5">
        <w:rPr>
          <w:rFonts w:ascii="Verdana" w:hAnsi="Verdana"/>
          <w:sz w:val="24"/>
          <w:szCs w:val="24"/>
        </w:rPr>
        <w:t xml:space="preserve"> if you are</w:t>
      </w:r>
      <w:r w:rsidR="007E7B29" w:rsidRPr="00DB7AD5">
        <w:rPr>
          <w:rFonts w:ascii="Verdana" w:hAnsi="Verdana"/>
          <w:sz w:val="24"/>
          <w:szCs w:val="24"/>
        </w:rPr>
        <w:t xml:space="preserve"> Catholic </w:t>
      </w:r>
      <w:r w:rsidR="008F5AF4" w:rsidRPr="00DB7AD5">
        <w:rPr>
          <w:rFonts w:ascii="Verdana" w:hAnsi="Verdana"/>
          <w:sz w:val="24"/>
          <w:szCs w:val="24"/>
        </w:rPr>
        <w:t xml:space="preserve">and </w:t>
      </w:r>
      <w:r w:rsidR="00601E86" w:rsidRPr="00DB7AD5">
        <w:rPr>
          <w:rFonts w:ascii="Verdana" w:hAnsi="Verdana"/>
          <w:sz w:val="24"/>
          <w:szCs w:val="24"/>
        </w:rPr>
        <w:t>600 years ol</w:t>
      </w:r>
      <w:r w:rsidRPr="00DB7AD5">
        <w:rPr>
          <w:rFonts w:ascii="Verdana" w:hAnsi="Verdana"/>
          <w:sz w:val="24"/>
          <w:szCs w:val="24"/>
        </w:rPr>
        <w:t>d as a Protestant. For</w:t>
      </w:r>
      <w:r w:rsidR="00601E86" w:rsidRPr="00DB7AD5">
        <w:rPr>
          <w:rFonts w:ascii="Verdana" w:hAnsi="Verdana"/>
          <w:sz w:val="24"/>
          <w:szCs w:val="24"/>
        </w:rPr>
        <w:t xml:space="preserve"> Humanists, chaplaincy started to develop in the 1950s, first in Belgium and then in the Netherlands. Both countries now have government and community-funded Humanist professionals and institutions</w:t>
      </w:r>
      <w:r w:rsidR="00A62160" w:rsidRPr="00DB7AD5">
        <w:rPr>
          <w:rFonts w:ascii="Verdana" w:hAnsi="Verdana"/>
          <w:sz w:val="24"/>
          <w:szCs w:val="24"/>
        </w:rPr>
        <w:t>. Yes, you read that correctly, government-funded.</w:t>
      </w:r>
      <w:r w:rsidRPr="00DB7AD5">
        <w:rPr>
          <w:rFonts w:ascii="Verdana" w:hAnsi="Verdana"/>
          <w:sz w:val="24"/>
          <w:szCs w:val="24"/>
        </w:rPr>
        <w:t xml:space="preserve"> Belgium has between 25</w:t>
      </w:r>
      <w:r w:rsidR="007E7B29" w:rsidRPr="00DB7AD5">
        <w:rPr>
          <w:rFonts w:ascii="Verdana" w:hAnsi="Verdana"/>
          <w:sz w:val="24"/>
          <w:szCs w:val="24"/>
        </w:rPr>
        <w:t>%</w:t>
      </w:r>
      <w:r w:rsidRPr="00DB7AD5">
        <w:rPr>
          <w:rFonts w:ascii="Verdana" w:hAnsi="Verdana"/>
          <w:sz w:val="24"/>
          <w:szCs w:val="24"/>
        </w:rPr>
        <w:t>-</w:t>
      </w:r>
      <w:r w:rsidR="000B0D7F" w:rsidRPr="00DB7AD5">
        <w:rPr>
          <w:rFonts w:ascii="Verdana" w:hAnsi="Verdana"/>
          <w:sz w:val="24"/>
          <w:szCs w:val="24"/>
        </w:rPr>
        <w:t>40% of their po</w:t>
      </w:r>
      <w:r w:rsidRPr="00DB7AD5">
        <w:rPr>
          <w:rFonts w:ascii="Verdana" w:hAnsi="Verdana"/>
          <w:sz w:val="24"/>
          <w:szCs w:val="24"/>
        </w:rPr>
        <w:t>pulation of 11.6 million identified as non-believers but not necessarily</w:t>
      </w:r>
      <w:r w:rsidR="00EC695E" w:rsidRPr="00DB7AD5">
        <w:rPr>
          <w:rFonts w:ascii="Verdana" w:hAnsi="Verdana"/>
          <w:sz w:val="24"/>
          <w:szCs w:val="24"/>
        </w:rPr>
        <w:t xml:space="preserve"> Humanists.</w:t>
      </w:r>
      <w:r w:rsidR="00082EC4" w:rsidRPr="00DB7AD5">
        <w:rPr>
          <w:rFonts w:ascii="Verdana" w:hAnsi="Verdana"/>
          <w:sz w:val="24"/>
          <w:szCs w:val="24"/>
        </w:rPr>
        <w:t xml:space="preserve"> Belgium has over</w:t>
      </w:r>
      <w:r w:rsidRPr="00DB7AD5">
        <w:rPr>
          <w:rFonts w:ascii="Verdana" w:hAnsi="Verdana"/>
          <w:sz w:val="24"/>
          <w:szCs w:val="24"/>
        </w:rPr>
        <w:t xml:space="preserve"> 480</w:t>
      </w:r>
      <w:r w:rsidR="007E7B29" w:rsidRPr="00DB7AD5">
        <w:rPr>
          <w:rFonts w:ascii="Verdana" w:hAnsi="Verdana"/>
          <w:sz w:val="24"/>
          <w:szCs w:val="24"/>
        </w:rPr>
        <w:t xml:space="preserve"> registered</w:t>
      </w:r>
      <w:r w:rsidR="00EC695E" w:rsidRPr="00DB7AD5">
        <w:rPr>
          <w:rFonts w:ascii="Verdana" w:hAnsi="Verdana"/>
          <w:sz w:val="24"/>
          <w:szCs w:val="24"/>
        </w:rPr>
        <w:t xml:space="preserve"> Dutch</w:t>
      </w:r>
      <w:r w:rsidRPr="00DB7AD5">
        <w:rPr>
          <w:rFonts w:ascii="Verdana" w:hAnsi="Verdana"/>
          <w:sz w:val="24"/>
          <w:szCs w:val="24"/>
        </w:rPr>
        <w:t xml:space="preserve"> and</w:t>
      </w:r>
      <w:r w:rsidR="008C4CA5" w:rsidRPr="00DB7AD5">
        <w:rPr>
          <w:rFonts w:ascii="Verdana" w:hAnsi="Verdana"/>
          <w:sz w:val="24"/>
          <w:szCs w:val="24"/>
        </w:rPr>
        <w:t xml:space="preserve"> French-speaking Humanist</w:t>
      </w:r>
      <w:r w:rsidR="007E7B29" w:rsidRPr="00DB7AD5">
        <w:rPr>
          <w:rFonts w:ascii="Verdana" w:hAnsi="Verdana"/>
          <w:sz w:val="24"/>
          <w:szCs w:val="24"/>
        </w:rPr>
        <w:t xml:space="preserve"> chaplains and</w:t>
      </w:r>
      <w:r w:rsidR="008C4CA5" w:rsidRPr="00DB7AD5">
        <w:rPr>
          <w:rFonts w:ascii="Verdana" w:hAnsi="Verdana"/>
          <w:sz w:val="24"/>
          <w:szCs w:val="24"/>
        </w:rPr>
        <w:t xml:space="preserve"> professionals</w:t>
      </w:r>
      <w:r w:rsidR="007E7B29" w:rsidRPr="00DB7AD5">
        <w:rPr>
          <w:rFonts w:ascii="Verdana" w:hAnsi="Verdana"/>
          <w:sz w:val="24"/>
          <w:szCs w:val="24"/>
        </w:rPr>
        <w:t>, most</w:t>
      </w:r>
      <w:r w:rsidR="00082EC4" w:rsidRPr="00DB7AD5">
        <w:rPr>
          <w:rFonts w:ascii="Verdana" w:hAnsi="Verdana"/>
          <w:sz w:val="24"/>
          <w:szCs w:val="24"/>
        </w:rPr>
        <w:t xml:space="preserve"> paid by agencies</w:t>
      </w:r>
      <w:r w:rsidRPr="00DB7AD5">
        <w:rPr>
          <w:rFonts w:ascii="Verdana" w:hAnsi="Verdana"/>
          <w:sz w:val="24"/>
          <w:szCs w:val="24"/>
        </w:rPr>
        <w:t xml:space="preserve">. </w:t>
      </w:r>
      <w:r w:rsidR="00EC695E" w:rsidRPr="00DB7AD5">
        <w:rPr>
          <w:rFonts w:ascii="Verdana" w:hAnsi="Verdana"/>
          <w:sz w:val="24"/>
          <w:szCs w:val="24"/>
        </w:rPr>
        <w:t>The Dutch Humanist Society reports 240 working</w:t>
      </w:r>
      <w:r w:rsidR="007E7B29" w:rsidRPr="00DB7AD5">
        <w:rPr>
          <w:rFonts w:ascii="Verdana" w:hAnsi="Verdana"/>
          <w:sz w:val="24"/>
          <w:szCs w:val="24"/>
        </w:rPr>
        <w:t xml:space="preserve"> and paid</w:t>
      </w:r>
      <w:r w:rsidR="00EC695E" w:rsidRPr="00DB7AD5">
        <w:rPr>
          <w:rFonts w:ascii="Verdana" w:hAnsi="Verdana"/>
          <w:sz w:val="24"/>
          <w:szCs w:val="24"/>
        </w:rPr>
        <w:t xml:space="preserve"> chaplains.</w:t>
      </w:r>
    </w:p>
    <w:p w14:paraId="60E6F661" w14:textId="77777777" w:rsidR="005A1555" w:rsidRPr="00DB7AD5" w:rsidRDefault="005A1555" w:rsidP="00DB7AD5">
      <w:pPr>
        <w:jc w:val="both"/>
        <w:rPr>
          <w:rFonts w:ascii="Verdana" w:hAnsi="Verdana"/>
          <w:sz w:val="24"/>
          <w:szCs w:val="24"/>
        </w:rPr>
      </w:pPr>
    </w:p>
    <w:p w14:paraId="1786BFA8" w14:textId="446DFFE1" w:rsidR="005A1555" w:rsidRPr="00DB7AD5" w:rsidRDefault="00000000" w:rsidP="00DB7AD5">
      <w:pPr>
        <w:jc w:val="both"/>
        <w:rPr>
          <w:rFonts w:ascii="Verdana" w:hAnsi="Verdana"/>
          <w:sz w:val="24"/>
          <w:szCs w:val="24"/>
        </w:rPr>
      </w:pPr>
      <w:r w:rsidRPr="00DB7AD5">
        <w:rPr>
          <w:rFonts w:ascii="Verdana" w:hAnsi="Verdana"/>
          <w:sz w:val="24"/>
          <w:szCs w:val="24"/>
        </w:rPr>
        <w:t>Many</w:t>
      </w:r>
      <w:r w:rsidR="007E7B29" w:rsidRPr="00DB7AD5">
        <w:rPr>
          <w:rFonts w:ascii="Verdana" w:hAnsi="Verdana"/>
          <w:sz w:val="24"/>
          <w:szCs w:val="24"/>
        </w:rPr>
        <w:t xml:space="preserve"> of these</w:t>
      </w:r>
      <w:r w:rsidRPr="00DB7AD5">
        <w:rPr>
          <w:rFonts w:ascii="Verdana" w:hAnsi="Verdana"/>
          <w:sz w:val="24"/>
          <w:szCs w:val="24"/>
        </w:rPr>
        <w:t xml:space="preserve"> Chaplains</w:t>
      </w:r>
      <w:r w:rsidR="00082EC4" w:rsidRPr="00DB7AD5">
        <w:rPr>
          <w:rFonts w:ascii="Verdana" w:hAnsi="Verdana"/>
          <w:sz w:val="24"/>
          <w:szCs w:val="24"/>
        </w:rPr>
        <w:t xml:space="preserve"> are equal in status to the older, more traditio</w:t>
      </w:r>
      <w:r w:rsidR="008C4CA5" w:rsidRPr="00DB7AD5">
        <w:rPr>
          <w:rFonts w:ascii="Verdana" w:hAnsi="Verdana"/>
          <w:sz w:val="24"/>
          <w:szCs w:val="24"/>
        </w:rPr>
        <w:t>nal religions that still</w:t>
      </w:r>
      <w:r w:rsidRPr="00DB7AD5">
        <w:rPr>
          <w:rFonts w:ascii="Verdana" w:hAnsi="Verdana"/>
          <w:sz w:val="24"/>
          <w:szCs w:val="24"/>
        </w:rPr>
        <w:t xml:space="preserve"> have the majority</w:t>
      </w:r>
      <w:r w:rsidR="008C4CA5" w:rsidRPr="00DB7AD5">
        <w:rPr>
          <w:rFonts w:ascii="Verdana" w:hAnsi="Verdana"/>
          <w:sz w:val="24"/>
          <w:szCs w:val="24"/>
        </w:rPr>
        <w:t>. Still, they</w:t>
      </w:r>
      <w:r w:rsidR="00082EC4" w:rsidRPr="00DB7AD5">
        <w:rPr>
          <w:rFonts w:ascii="Verdana" w:hAnsi="Verdana"/>
          <w:sz w:val="24"/>
          <w:szCs w:val="24"/>
        </w:rPr>
        <w:t xml:space="preserve"> all serve together in universities, prisons, military assignments and</w:t>
      </w:r>
      <w:r w:rsidR="00EC695E" w:rsidRPr="00DB7AD5">
        <w:rPr>
          <w:rFonts w:ascii="Verdana" w:hAnsi="Verdana"/>
          <w:sz w:val="24"/>
          <w:szCs w:val="24"/>
        </w:rPr>
        <w:t xml:space="preserve"> health facilities</w:t>
      </w:r>
      <w:r w:rsidR="00082EC4" w:rsidRPr="00DB7AD5">
        <w:rPr>
          <w:rFonts w:ascii="Verdana" w:hAnsi="Verdana"/>
          <w:sz w:val="24"/>
          <w:szCs w:val="24"/>
        </w:rPr>
        <w:t xml:space="preserve">. </w:t>
      </w:r>
      <w:r w:rsidR="00465FD6" w:rsidRPr="00DB7AD5">
        <w:rPr>
          <w:rFonts w:ascii="Verdana" w:hAnsi="Verdana"/>
          <w:sz w:val="24"/>
          <w:szCs w:val="24"/>
        </w:rPr>
        <w:t>Secular</w:t>
      </w:r>
      <w:r w:rsidRPr="00DB7AD5">
        <w:rPr>
          <w:rFonts w:ascii="Verdana" w:hAnsi="Verdana"/>
          <w:sz w:val="24"/>
          <w:szCs w:val="24"/>
        </w:rPr>
        <w:t xml:space="preserve"> professionals</w:t>
      </w:r>
      <w:r w:rsidR="006D1084" w:rsidRPr="00DB7AD5">
        <w:rPr>
          <w:rFonts w:ascii="Verdana" w:hAnsi="Verdana"/>
          <w:sz w:val="24"/>
          <w:szCs w:val="24"/>
        </w:rPr>
        <w:t xml:space="preserve"> </w:t>
      </w:r>
      <w:r w:rsidRPr="00DB7AD5">
        <w:rPr>
          <w:rFonts w:ascii="Verdana" w:hAnsi="Verdana"/>
          <w:sz w:val="24"/>
          <w:szCs w:val="24"/>
        </w:rPr>
        <w:t>i</w:t>
      </w:r>
      <w:r w:rsidR="00D823CC" w:rsidRPr="00DB7AD5">
        <w:rPr>
          <w:rFonts w:ascii="Verdana" w:hAnsi="Verdana"/>
          <w:sz w:val="24"/>
          <w:szCs w:val="24"/>
        </w:rPr>
        <w:t>n Belgium, Netherlands and</w:t>
      </w:r>
      <w:r w:rsidRPr="00DB7AD5">
        <w:rPr>
          <w:rFonts w:ascii="Verdana" w:hAnsi="Verdana"/>
          <w:sz w:val="24"/>
          <w:szCs w:val="24"/>
        </w:rPr>
        <w:t xml:space="preserve"> Norway</w:t>
      </w:r>
      <w:r w:rsidR="006D1084" w:rsidRPr="00DB7AD5">
        <w:rPr>
          <w:rFonts w:ascii="Verdana" w:hAnsi="Verdana"/>
          <w:sz w:val="24"/>
          <w:szCs w:val="24"/>
        </w:rPr>
        <w:t xml:space="preserve"> </w:t>
      </w:r>
      <w:r w:rsidRPr="00DB7AD5">
        <w:rPr>
          <w:rFonts w:ascii="Verdana" w:hAnsi="Verdana"/>
          <w:sz w:val="24"/>
          <w:szCs w:val="24"/>
        </w:rPr>
        <w:t xml:space="preserve">often </w:t>
      </w:r>
      <w:r w:rsidR="007E7B29" w:rsidRPr="00DB7AD5">
        <w:rPr>
          <w:rFonts w:ascii="Verdana" w:hAnsi="Verdana"/>
          <w:sz w:val="24"/>
          <w:szCs w:val="24"/>
        </w:rPr>
        <w:t>have a well-respected</w:t>
      </w:r>
      <w:r w:rsidR="006D1084" w:rsidRPr="00DB7AD5">
        <w:rPr>
          <w:rFonts w:ascii="Verdana" w:hAnsi="Verdana"/>
          <w:sz w:val="24"/>
          <w:szCs w:val="24"/>
        </w:rPr>
        <w:t xml:space="preserve"> niche working as</w:t>
      </w:r>
      <w:r w:rsidR="00EC695E" w:rsidRPr="00DB7AD5">
        <w:rPr>
          <w:rFonts w:ascii="Verdana" w:hAnsi="Verdana"/>
          <w:sz w:val="24"/>
          <w:szCs w:val="24"/>
        </w:rPr>
        <w:t xml:space="preserve"> both chaplains and counsellors.</w:t>
      </w:r>
      <w:r w:rsidR="008A74FE" w:rsidRPr="00DB7AD5">
        <w:rPr>
          <w:rFonts w:ascii="Verdana" w:hAnsi="Verdana"/>
          <w:sz w:val="24"/>
          <w:szCs w:val="24"/>
        </w:rPr>
        <w:t xml:space="preserve"> Norway</w:t>
      </w:r>
      <w:r w:rsidR="006D1084" w:rsidRPr="00DB7AD5">
        <w:rPr>
          <w:rFonts w:ascii="Verdana" w:hAnsi="Verdana"/>
          <w:sz w:val="24"/>
          <w:szCs w:val="24"/>
        </w:rPr>
        <w:t xml:space="preserve"> has the highest membership</w:t>
      </w:r>
      <w:r w:rsidR="006F47BE" w:rsidRPr="00DB7AD5">
        <w:rPr>
          <w:rFonts w:ascii="Verdana" w:hAnsi="Verdana"/>
          <w:sz w:val="24"/>
          <w:szCs w:val="24"/>
        </w:rPr>
        <w:t xml:space="preserve"> numbers, over</w:t>
      </w:r>
      <w:r w:rsidR="001C0101" w:rsidRPr="00DB7AD5">
        <w:rPr>
          <w:rFonts w:ascii="Verdana" w:hAnsi="Verdana"/>
          <w:sz w:val="24"/>
          <w:szCs w:val="24"/>
        </w:rPr>
        <w:t xml:space="preserve"> 100,000 or 2% of their 5</w:t>
      </w:r>
      <w:r w:rsidR="006F47BE" w:rsidRPr="00DB7AD5">
        <w:rPr>
          <w:rFonts w:ascii="Verdana" w:hAnsi="Verdana"/>
          <w:sz w:val="24"/>
          <w:szCs w:val="24"/>
        </w:rPr>
        <w:t>.5</w:t>
      </w:r>
      <w:r w:rsidR="001C0101" w:rsidRPr="00DB7AD5">
        <w:rPr>
          <w:rFonts w:ascii="Verdana" w:hAnsi="Verdana"/>
          <w:sz w:val="24"/>
          <w:szCs w:val="24"/>
        </w:rPr>
        <w:t xml:space="preserve"> m</w:t>
      </w:r>
      <w:r w:rsidR="006D1084" w:rsidRPr="00DB7AD5">
        <w:rPr>
          <w:rFonts w:ascii="Verdana" w:hAnsi="Verdana"/>
          <w:sz w:val="24"/>
          <w:szCs w:val="24"/>
        </w:rPr>
        <w:t>illion residents</w:t>
      </w:r>
      <w:r w:rsidR="007E7B29" w:rsidRPr="00DB7AD5">
        <w:rPr>
          <w:rFonts w:ascii="Verdana" w:hAnsi="Verdana"/>
          <w:sz w:val="24"/>
          <w:szCs w:val="24"/>
        </w:rPr>
        <w:t xml:space="preserve"> but</w:t>
      </w:r>
      <w:r w:rsidR="00D823CC" w:rsidRPr="00DB7AD5">
        <w:rPr>
          <w:rFonts w:ascii="Verdana" w:hAnsi="Verdana"/>
          <w:sz w:val="24"/>
          <w:szCs w:val="24"/>
        </w:rPr>
        <w:t xml:space="preserve"> ha</w:t>
      </w:r>
      <w:r w:rsidR="007E7B29" w:rsidRPr="00DB7AD5">
        <w:rPr>
          <w:rFonts w:ascii="Verdana" w:hAnsi="Verdana"/>
          <w:sz w:val="24"/>
          <w:szCs w:val="24"/>
        </w:rPr>
        <w:t>s fewer chaplains</w:t>
      </w:r>
      <w:r w:rsidR="00465FD6" w:rsidRPr="00DB7AD5">
        <w:rPr>
          <w:rFonts w:ascii="Verdana" w:hAnsi="Verdana"/>
          <w:sz w:val="24"/>
          <w:szCs w:val="24"/>
        </w:rPr>
        <w:t>.</w:t>
      </w:r>
      <w:r w:rsidRPr="00DB7AD5">
        <w:rPr>
          <w:rFonts w:ascii="Verdana" w:hAnsi="Verdana"/>
          <w:sz w:val="24"/>
          <w:szCs w:val="24"/>
        </w:rPr>
        <w:t xml:space="preserve"> Italy, Irela</w:t>
      </w:r>
      <w:r w:rsidR="00465FD6" w:rsidRPr="00DB7AD5">
        <w:rPr>
          <w:rFonts w:ascii="Verdana" w:hAnsi="Verdana"/>
          <w:sz w:val="24"/>
          <w:szCs w:val="24"/>
        </w:rPr>
        <w:t xml:space="preserve">nd, and Iceland sent interested participants </w:t>
      </w:r>
      <w:r w:rsidRPr="00DB7AD5">
        <w:rPr>
          <w:rFonts w:ascii="Verdana" w:hAnsi="Verdana"/>
          <w:sz w:val="24"/>
          <w:szCs w:val="24"/>
        </w:rPr>
        <w:t xml:space="preserve">but </w:t>
      </w:r>
      <w:r w:rsidR="006F47BE" w:rsidRPr="00DB7AD5">
        <w:rPr>
          <w:rFonts w:ascii="Verdana" w:hAnsi="Verdana"/>
          <w:sz w:val="24"/>
          <w:szCs w:val="24"/>
        </w:rPr>
        <w:t xml:space="preserve">are </w:t>
      </w:r>
      <w:r w:rsidRPr="00DB7AD5">
        <w:rPr>
          <w:rFonts w:ascii="Verdana" w:hAnsi="Verdana"/>
          <w:sz w:val="24"/>
          <w:szCs w:val="24"/>
        </w:rPr>
        <w:t>not yet approved or funded. England has made significant strides with their Non-Religious Pastoral Care Network</w:t>
      </w:r>
      <w:r w:rsidR="006F47BE" w:rsidRPr="00DB7AD5">
        <w:rPr>
          <w:rFonts w:ascii="Verdana" w:hAnsi="Verdana"/>
          <w:sz w:val="24"/>
          <w:szCs w:val="24"/>
        </w:rPr>
        <w:t xml:space="preserve"> in the NHS</w:t>
      </w:r>
      <w:r w:rsidRPr="00DB7AD5">
        <w:rPr>
          <w:rFonts w:ascii="Verdana" w:hAnsi="Verdana"/>
          <w:sz w:val="24"/>
          <w:szCs w:val="24"/>
        </w:rPr>
        <w:t>, but most are still volunteers. Recently, they</w:t>
      </w:r>
      <w:r w:rsidR="006F47BE" w:rsidRPr="00DB7AD5">
        <w:rPr>
          <w:rFonts w:ascii="Verdana" w:hAnsi="Verdana"/>
          <w:sz w:val="24"/>
          <w:szCs w:val="24"/>
        </w:rPr>
        <w:t xml:space="preserve"> have developed university</w:t>
      </w:r>
      <w:r w:rsidR="00DB7AD5">
        <w:rPr>
          <w:rFonts w:ascii="Verdana" w:hAnsi="Verdana"/>
          <w:sz w:val="24"/>
          <w:szCs w:val="24"/>
        </w:rPr>
        <w:t>-</w:t>
      </w:r>
      <w:r w:rsidR="006F47BE" w:rsidRPr="00DB7AD5">
        <w:rPr>
          <w:rFonts w:ascii="Verdana" w:hAnsi="Verdana"/>
          <w:sz w:val="24"/>
          <w:szCs w:val="24"/>
        </w:rPr>
        <w:t>based training.</w:t>
      </w:r>
    </w:p>
    <w:p w14:paraId="27735065" w14:textId="77777777" w:rsidR="005A1555" w:rsidRPr="00DB7AD5" w:rsidRDefault="005A1555" w:rsidP="00DB7AD5">
      <w:pPr>
        <w:jc w:val="both"/>
        <w:rPr>
          <w:rFonts w:ascii="Verdana" w:hAnsi="Verdana"/>
          <w:sz w:val="24"/>
          <w:szCs w:val="24"/>
        </w:rPr>
      </w:pPr>
    </w:p>
    <w:p w14:paraId="0DE00DA8" w14:textId="77777777" w:rsidR="006D1084" w:rsidRPr="00DB7AD5" w:rsidRDefault="00000000" w:rsidP="00DB7AD5">
      <w:pPr>
        <w:jc w:val="both"/>
        <w:rPr>
          <w:rFonts w:ascii="Verdana" w:hAnsi="Verdana"/>
          <w:sz w:val="24"/>
          <w:szCs w:val="24"/>
        </w:rPr>
      </w:pPr>
      <w:r w:rsidRPr="00DB7AD5">
        <w:rPr>
          <w:rFonts w:ascii="Verdana" w:hAnsi="Verdana"/>
          <w:sz w:val="24"/>
          <w:szCs w:val="24"/>
        </w:rPr>
        <w:t xml:space="preserve">In comparison, here in North America, Humanist Canada has six chaplains, four in universities, one historic-first accredited </w:t>
      </w:r>
      <w:r w:rsidR="005A1555" w:rsidRPr="00DB7AD5">
        <w:rPr>
          <w:rFonts w:ascii="Verdana" w:hAnsi="Verdana"/>
          <w:sz w:val="24"/>
          <w:szCs w:val="24"/>
        </w:rPr>
        <w:t>chaplain in our</w:t>
      </w:r>
      <w:r w:rsidRPr="00DB7AD5">
        <w:rPr>
          <w:rFonts w:ascii="Verdana" w:hAnsi="Verdana"/>
          <w:sz w:val="24"/>
          <w:szCs w:val="24"/>
        </w:rPr>
        <w:t xml:space="preserve"> Canadian Armed Forces and one assigned to our membership of around 750 as of July 2022. Canadian Humanism started in our large cities, Montreal, </w:t>
      </w:r>
      <w:r w:rsidR="001C0101" w:rsidRPr="00DB7AD5">
        <w:rPr>
          <w:rFonts w:ascii="Verdana" w:hAnsi="Verdana"/>
          <w:sz w:val="24"/>
          <w:szCs w:val="24"/>
        </w:rPr>
        <w:t xml:space="preserve">Victoria, </w:t>
      </w:r>
      <w:r w:rsidRPr="00DB7AD5">
        <w:rPr>
          <w:rFonts w:ascii="Verdana" w:hAnsi="Verdana"/>
          <w:sz w:val="24"/>
          <w:szCs w:val="24"/>
        </w:rPr>
        <w:t>Vancouver and Toronto, during the 1950</w:t>
      </w:r>
      <w:r w:rsidR="001C0101" w:rsidRPr="00DB7AD5">
        <w:rPr>
          <w:rFonts w:ascii="Verdana" w:hAnsi="Verdana"/>
          <w:sz w:val="24"/>
          <w:szCs w:val="24"/>
        </w:rPr>
        <w:t>s</w:t>
      </w:r>
      <w:r w:rsidRPr="00DB7AD5">
        <w:rPr>
          <w:rFonts w:ascii="Verdana" w:hAnsi="Verdana"/>
          <w:sz w:val="24"/>
          <w:szCs w:val="24"/>
        </w:rPr>
        <w:t xml:space="preserve"> and </w:t>
      </w:r>
      <w:r w:rsidR="009707AD" w:rsidRPr="00DB7AD5">
        <w:rPr>
          <w:rFonts w:ascii="Verdana" w:hAnsi="Verdana"/>
          <w:sz w:val="24"/>
          <w:szCs w:val="24"/>
        </w:rPr>
        <w:t>came together</w:t>
      </w:r>
      <w:r w:rsidRPr="00DB7AD5">
        <w:rPr>
          <w:rFonts w:ascii="Verdana" w:hAnsi="Verdana"/>
          <w:sz w:val="24"/>
          <w:szCs w:val="24"/>
        </w:rPr>
        <w:t xml:space="preserve"> a</w:t>
      </w:r>
      <w:r w:rsidR="009707AD" w:rsidRPr="00DB7AD5">
        <w:rPr>
          <w:rFonts w:ascii="Verdana" w:hAnsi="Verdana"/>
          <w:sz w:val="24"/>
          <w:szCs w:val="24"/>
        </w:rPr>
        <w:t>s a</w:t>
      </w:r>
      <w:r w:rsidRPr="00DB7AD5">
        <w:rPr>
          <w:rFonts w:ascii="Verdana" w:hAnsi="Verdana"/>
          <w:sz w:val="24"/>
          <w:szCs w:val="24"/>
        </w:rPr>
        <w:t xml:space="preserve"> National organization in 1968.</w:t>
      </w:r>
      <w:r w:rsidR="002B793B" w:rsidRPr="00DB7AD5">
        <w:rPr>
          <w:rFonts w:ascii="Verdana" w:hAnsi="Verdana"/>
          <w:sz w:val="24"/>
          <w:szCs w:val="24"/>
        </w:rPr>
        <w:t xml:space="preserve"> </w:t>
      </w:r>
      <w:r w:rsidR="00363130" w:rsidRPr="00DB7AD5">
        <w:rPr>
          <w:rFonts w:ascii="Verdana" w:hAnsi="Verdana"/>
          <w:sz w:val="24"/>
          <w:szCs w:val="24"/>
        </w:rPr>
        <w:t xml:space="preserve"> </w:t>
      </w:r>
      <w:r w:rsidRPr="00DB7AD5">
        <w:rPr>
          <w:rFonts w:ascii="Verdana" w:hAnsi="Verdana"/>
          <w:sz w:val="24"/>
          <w:szCs w:val="24"/>
        </w:rPr>
        <w:t xml:space="preserve"> Our first volunteer chaplains started at the University of Toronto in 2009-2010, and our accreditation program in 2021.</w:t>
      </w:r>
      <w:r w:rsidR="005D0C8B" w:rsidRPr="00DB7AD5">
        <w:rPr>
          <w:rFonts w:ascii="Verdana" w:hAnsi="Verdana"/>
          <w:sz w:val="24"/>
          <w:szCs w:val="24"/>
        </w:rPr>
        <w:t xml:space="preserve"> Ontario-based Officiants </w:t>
      </w:r>
      <w:r w:rsidR="009707AD" w:rsidRPr="00DB7AD5">
        <w:rPr>
          <w:rFonts w:ascii="Verdana" w:hAnsi="Verdana"/>
          <w:sz w:val="24"/>
          <w:szCs w:val="24"/>
        </w:rPr>
        <w:t>and their ceremonies have been</w:t>
      </w:r>
      <w:r w:rsidR="005D0C8B" w:rsidRPr="00DB7AD5">
        <w:rPr>
          <w:rFonts w:ascii="Verdana" w:hAnsi="Verdana"/>
          <w:sz w:val="24"/>
          <w:szCs w:val="24"/>
        </w:rPr>
        <w:t xml:space="preserve"> recognized</w:t>
      </w:r>
      <w:r w:rsidR="009707AD" w:rsidRPr="00DB7AD5">
        <w:rPr>
          <w:rFonts w:ascii="Verdana" w:hAnsi="Verdana"/>
          <w:sz w:val="24"/>
          <w:szCs w:val="24"/>
        </w:rPr>
        <w:t xml:space="preserve"> since 1997</w:t>
      </w:r>
      <w:r w:rsidR="008A74FE" w:rsidRPr="00DB7AD5">
        <w:rPr>
          <w:rFonts w:ascii="Verdana" w:hAnsi="Verdana"/>
          <w:sz w:val="24"/>
          <w:szCs w:val="24"/>
        </w:rPr>
        <w:t>. Other</w:t>
      </w:r>
      <w:r w:rsidR="001C0101" w:rsidRPr="00DB7AD5">
        <w:rPr>
          <w:rFonts w:ascii="Verdana" w:hAnsi="Verdana"/>
          <w:sz w:val="24"/>
          <w:szCs w:val="24"/>
        </w:rPr>
        <w:t xml:space="preserve"> provinces have not approved</w:t>
      </w:r>
      <w:r w:rsidR="008A74FE" w:rsidRPr="00DB7AD5">
        <w:rPr>
          <w:rFonts w:ascii="Verdana" w:hAnsi="Verdana"/>
          <w:sz w:val="24"/>
          <w:szCs w:val="24"/>
        </w:rPr>
        <w:t xml:space="preserve"> Humanist</w:t>
      </w:r>
      <w:r w:rsidR="00872BDB" w:rsidRPr="00DB7AD5">
        <w:rPr>
          <w:rFonts w:ascii="Verdana" w:hAnsi="Verdana"/>
          <w:sz w:val="24"/>
          <w:szCs w:val="24"/>
        </w:rPr>
        <w:t xml:space="preserve"> officiants yet but</w:t>
      </w:r>
      <w:r w:rsidR="005D0C8B" w:rsidRPr="00DB7AD5">
        <w:rPr>
          <w:rFonts w:ascii="Verdana" w:hAnsi="Verdana"/>
          <w:sz w:val="24"/>
          <w:szCs w:val="24"/>
        </w:rPr>
        <w:t xml:space="preserve"> pushing for certification</w:t>
      </w:r>
      <w:r w:rsidR="00872BDB" w:rsidRPr="00DB7AD5">
        <w:rPr>
          <w:rFonts w:ascii="Verdana" w:hAnsi="Verdana"/>
          <w:sz w:val="24"/>
          <w:szCs w:val="24"/>
        </w:rPr>
        <w:t xml:space="preserve"> is on our radar.</w:t>
      </w:r>
    </w:p>
    <w:p w14:paraId="6778AD23" w14:textId="77777777" w:rsidR="006D1084" w:rsidRPr="00DB7AD5" w:rsidRDefault="006D1084" w:rsidP="00DB7AD5">
      <w:pPr>
        <w:jc w:val="both"/>
        <w:rPr>
          <w:rFonts w:ascii="Verdana" w:hAnsi="Verdana"/>
          <w:sz w:val="24"/>
          <w:szCs w:val="24"/>
        </w:rPr>
      </w:pPr>
    </w:p>
    <w:p w14:paraId="0AE86D4D" w14:textId="4A76DF03" w:rsidR="008A74FE" w:rsidRPr="00DB7AD5" w:rsidRDefault="00000000" w:rsidP="00DB7AD5">
      <w:pPr>
        <w:jc w:val="both"/>
        <w:rPr>
          <w:rFonts w:ascii="Verdana" w:hAnsi="Verdana"/>
          <w:sz w:val="24"/>
          <w:szCs w:val="24"/>
        </w:rPr>
      </w:pPr>
      <w:r w:rsidRPr="00DB7AD5">
        <w:rPr>
          <w:rFonts w:ascii="Verdana" w:hAnsi="Verdana"/>
          <w:sz w:val="24"/>
          <w:szCs w:val="24"/>
        </w:rPr>
        <w:t>Our neighbours to the South, American Humanist Association, started in 1941, but its training and certifying of Chaplains and Officiants began in the early 2000s by the</w:t>
      </w:r>
      <w:r w:rsidR="00D823CC" w:rsidRPr="00DB7AD5">
        <w:rPr>
          <w:rFonts w:ascii="Verdana" w:hAnsi="Verdana"/>
          <w:sz w:val="24"/>
          <w:szCs w:val="24"/>
        </w:rPr>
        <w:t>ir</w:t>
      </w:r>
      <w:r w:rsidRPr="00DB7AD5">
        <w:rPr>
          <w:rFonts w:ascii="Verdana" w:hAnsi="Verdana"/>
          <w:sz w:val="24"/>
          <w:szCs w:val="24"/>
        </w:rPr>
        <w:t xml:space="preserve"> Humanist Society. They report over 200 certified</w:t>
      </w:r>
      <w:r w:rsidR="006F47BE" w:rsidRPr="00DB7AD5">
        <w:rPr>
          <w:rFonts w:ascii="Verdana" w:hAnsi="Verdana"/>
          <w:sz w:val="24"/>
          <w:szCs w:val="24"/>
        </w:rPr>
        <w:t xml:space="preserve"> </w:t>
      </w:r>
      <w:r w:rsidRPr="00DB7AD5">
        <w:rPr>
          <w:rFonts w:ascii="Verdana" w:hAnsi="Verdana"/>
          <w:sz w:val="24"/>
          <w:szCs w:val="24"/>
        </w:rPr>
        <w:t>professionals, with the majority</w:t>
      </w:r>
      <w:r w:rsidR="006F47BE" w:rsidRPr="00DB7AD5">
        <w:rPr>
          <w:rFonts w:ascii="Verdana" w:hAnsi="Verdana"/>
          <w:sz w:val="24"/>
          <w:szCs w:val="24"/>
        </w:rPr>
        <w:t xml:space="preserve"> of chaplains</w:t>
      </w:r>
      <w:r w:rsidRPr="00DB7AD5">
        <w:rPr>
          <w:rFonts w:ascii="Verdana" w:hAnsi="Verdana"/>
          <w:sz w:val="24"/>
          <w:szCs w:val="24"/>
        </w:rPr>
        <w:t xml:space="preserve"> being </w:t>
      </w:r>
      <w:r w:rsidR="001C0101" w:rsidRPr="00DB7AD5">
        <w:rPr>
          <w:rFonts w:ascii="Verdana" w:hAnsi="Verdana"/>
          <w:sz w:val="24"/>
          <w:szCs w:val="24"/>
        </w:rPr>
        <w:t>unpaid volunteers</w:t>
      </w:r>
      <w:r w:rsidRPr="00DB7AD5">
        <w:rPr>
          <w:rFonts w:ascii="Verdana" w:hAnsi="Verdana"/>
          <w:sz w:val="24"/>
          <w:szCs w:val="24"/>
        </w:rPr>
        <w:t xml:space="preserve"> unless they are hired to work in a hospital or prison following a Master's in Divinity and Clinical Pastoral Education. It is a long road for </w:t>
      </w:r>
      <w:r w:rsidR="00D12B4A" w:rsidRPr="00DB7AD5">
        <w:rPr>
          <w:rFonts w:ascii="Verdana" w:hAnsi="Verdana"/>
          <w:sz w:val="24"/>
          <w:szCs w:val="24"/>
        </w:rPr>
        <w:t>Humanist applicants</w:t>
      </w:r>
      <w:r w:rsidR="007055D8" w:rsidRPr="00DB7AD5">
        <w:rPr>
          <w:rFonts w:ascii="Verdana" w:hAnsi="Verdana"/>
          <w:sz w:val="24"/>
          <w:szCs w:val="24"/>
        </w:rPr>
        <w:t>. The</w:t>
      </w:r>
      <w:r w:rsidR="00DF4F92" w:rsidRPr="00DB7AD5">
        <w:rPr>
          <w:rFonts w:ascii="Verdana" w:hAnsi="Verdana"/>
          <w:sz w:val="24"/>
          <w:szCs w:val="24"/>
        </w:rPr>
        <w:t xml:space="preserve"> secular</w:t>
      </w:r>
      <w:r w:rsidR="0089208B" w:rsidRPr="00DB7AD5">
        <w:rPr>
          <w:rFonts w:ascii="Verdana" w:hAnsi="Verdana"/>
          <w:sz w:val="24"/>
          <w:szCs w:val="24"/>
        </w:rPr>
        <w:t xml:space="preserve"> curriculum</w:t>
      </w:r>
      <w:r w:rsidRPr="00DB7AD5">
        <w:rPr>
          <w:rFonts w:ascii="Verdana" w:hAnsi="Verdana"/>
          <w:sz w:val="24"/>
          <w:szCs w:val="24"/>
        </w:rPr>
        <w:t xml:space="preserve"> at the University of Utrecht </w:t>
      </w:r>
      <w:r w:rsidR="0089208B" w:rsidRPr="00DB7AD5">
        <w:rPr>
          <w:rFonts w:ascii="Verdana" w:hAnsi="Verdana"/>
          <w:sz w:val="24"/>
          <w:szCs w:val="24"/>
        </w:rPr>
        <w:t>in philosophy, social</w:t>
      </w:r>
      <w:r w:rsidR="00DF4F92" w:rsidRPr="00DB7AD5">
        <w:rPr>
          <w:rFonts w:ascii="Verdana" w:hAnsi="Verdana"/>
          <w:sz w:val="24"/>
          <w:szCs w:val="24"/>
        </w:rPr>
        <w:t xml:space="preserve"> science</w:t>
      </w:r>
      <w:r w:rsidR="007055D8" w:rsidRPr="00DB7AD5">
        <w:rPr>
          <w:rFonts w:ascii="Verdana" w:hAnsi="Verdana"/>
          <w:sz w:val="24"/>
          <w:szCs w:val="24"/>
        </w:rPr>
        <w:t>,</w:t>
      </w:r>
      <w:r w:rsidRPr="00DB7AD5">
        <w:rPr>
          <w:rFonts w:ascii="Verdana" w:hAnsi="Verdana"/>
          <w:sz w:val="24"/>
          <w:szCs w:val="24"/>
        </w:rPr>
        <w:t xml:space="preserve"> counselling, Humanist values and </w:t>
      </w:r>
      <w:r w:rsidR="0089208B" w:rsidRPr="00DB7AD5">
        <w:rPr>
          <w:rFonts w:ascii="Verdana" w:hAnsi="Verdana"/>
          <w:sz w:val="24"/>
          <w:szCs w:val="24"/>
        </w:rPr>
        <w:t>ethics</w:t>
      </w:r>
      <w:r w:rsidRPr="00DB7AD5">
        <w:rPr>
          <w:rFonts w:ascii="Verdana" w:hAnsi="Verdana"/>
          <w:sz w:val="24"/>
          <w:szCs w:val="24"/>
        </w:rPr>
        <w:t>, and general religious literacy is so attractive</w:t>
      </w:r>
      <w:r w:rsidR="005D0C8B" w:rsidRPr="00DB7AD5">
        <w:rPr>
          <w:rFonts w:ascii="Verdana" w:hAnsi="Verdana"/>
          <w:sz w:val="24"/>
          <w:szCs w:val="24"/>
        </w:rPr>
        <w:t xml:space="preserve"> and</w:t>
      </w:r>
      <w:r w:rsidR="001C0101" w:rsidRPr="00DB7AD5">
        <w:rPr>
          <w:rFonts w:ascii="Verdana" w:hAnsi="Verdana"/>
          <w:sz w:val="24"/>
          <w:szCs w:val="24"/>
        </w:rPr>
        <w:t xml:space="preserve"> relevant</w:t>
      </w:r>
      <w:r w:rsidR="00DF4F92" w:rsidRPr="00DB7AD5">
        <w:rPr>
          <w:rFonts w:ascii="Verdana" w:hAnsi="Verdana"/>
          <w:sz w:val="24"/>
          <w:szCs w:val="24"/>
        </w:rPr>
        <w:t>.</w:t>
      </w:r>
      <w:r w:rsidR="00465FD6" w:rsidRPr="00DB7AD5">
        <w:rPr>
          <w:rFonts w:ascii="Verdana" w:hAnsi="Verdana"/>
          <w:sz w:val="24"/>
          <w:szCs w:val="24"/>
        </w:rPr>
        <w:t xml:space="preserve"> </w:t>
      </w:r>
    </w:p>
    <w:p w14:paraId="11B5E044" w14:textId="4D564E0E" w:rsidR="008A74FE" w:rsidRPr="00DB7AD5" w:rsidRDefault="00000000" w:rsidP="00DB7AD5">
      <w:pPr>
        <w:jc w:val="both"/>
        <w:rPr>
          <w:rFonts w:ascii="Verdana" w:hAnsi="Verdana"/>
          <w:color w:val="1F4E79" w:themeColor="accent1" w:themeShade="80"/>
          <w:sz w:val="24"/>
          <w:szCs w:val="24"/>
        </w:rPr>
      </w:pPr>
      <w:r>
        <w:rPr>
          <w:rFonts w:ascii="Verdana" w:hAnsi="Verdana"/>
          <w:color w:val="1F4E79" w:themeColor="accent1" w:themeShade="80"/>
          <w:sz w:val="24"/>
          <w:szCs w:val="24"/>
        </w:rPr>
        <w:br w:type="page"/>
      </w:r>
      <w:r w:rsidRPr="00DB7AD5">
        <w:rPr>
          <w:rFonts w:ascii="Verdana" w:hAnsi="Verdana"/>
          <w:color w:val="1F4E79" w:themeColor="accent1" w:themeShade="80"/>
          <w:sz w:val="24"/>
          <w:szCs w:val="24"/>
        </w:rPr>
        <w:lastRenderedPageBreak/>
        <w:t>HUMANIST CHAPLAINCY GOING FORWARD</w:t>
      </w:r>
    </w:p>
    <w:p w14:paraId="09695A83" w14:textId="77777777" w:rsidR="008A74FE" w:rsidRPr="00DB7AD5" w:rsidRDefault="008A74FE" w:rsidP="00DB7AD5">
      <w:pPr>
        <w:jc w:val="both"/>
        <w:rPr>
          <w:rFonts w:ascii="Verdana" w:hAnsi="Verdana"/>
          <w:color w:val="1F4E79" w:themeColor="accent1" w:themeShade="80"/>
          <w:sz w:val="24"/>
          <w:szCs w:val="24"/>
        </w:rPr>
      </w:pPr>
    </w:p>
    <w:p w14:paraId="29C203D8" w14:textId="77777777" w:rsidR="00EC695E" w:rsidRPr="00DB7AD5" w:rsidRDefault="00000000" w:rsidP="00DB7AD5">
      <w:pPr>
        <w:jc w:val="both"/>
        <w:rPr>
          <w:rFonts w:ascii="Verdana" w:hAnsi="Verdana"/>
          <w:sz w:val="24"/>
          <w:szCs w:val="24"/>
        </w:rPr>
      </w:pPr>
      <w:r w:rsidRPr="00DB7AD5">
        <w:rPr>
          <w:rFonts w:ascii="Verdana" w:hAnsi="Verdana"/>
          <w:sz w:val="24"/>
          <w:szCs w:val="24"/>
        </w:rPr>
        <w:t>These are indeed exciting times as Humanist Canada has joine</w:t>
      </w:r>
      <w:r w:rsidR="00DF4F92" w:rsidRPr="00DB7AD5">
        <w:rPr>
          <w:rFonts w:ascii="Verdana" w:hAnsi="Verdana"/>
          <w:sz w:val="24"/>
          <w:szCs w:val="24"/>
        </w:rPr>
        <w:t>d thousands of European, Asian</w:t>
      </w:r>
      <w:r w:rsidRPr="00DB7AD5">
        <w:rPr>
          <w:rFonts w:ascii="Verdana" w:hAnsi="Verdana"/>
          <w:sz w:val="24"/>
          <w:szCs w:val="24"/>
        </w:rPr>
        <w:t xml:space="preserve"> and American professionals who relish their role as ambassadors for reasoned solutions, compassion-based service and an evidenced toolkit to serve humanity whenever possible. We have not been a recognized voice in the power structures in our governmental institutions until of late. We are</w:t>
      </w:r>
      <w:r w:rsidR="00EC6579" w:rsidRPr="00DB7AD5">
        <w:rPr>
          <w:rFonts w:ascii="Verdana" w:hAnsi="Verdana"/>
          <w:sz w:val="24"/>
          <w:szCs w:val="24"/>
        </w:rPr>
        <w:t xml:space="preserve"> also</w:t>
      </w:r>
      <w:r w:rsidRPr="00DB7AD5">
        <w:rPr>
          <w:rFonts w:ascii="Verdana" w:hAnsi="Verdana"/>
          <w:sz w:val="24"/>
          <w:szCs w:val="24"/>
        </w:rPr>
        <w:t xml:space="preserve"> working on equivalent educational programs to replace Divinity degrees and developing a new narrative to repla</w:t>
      </w:r>
      <w:r w:rsidR="00EC6579" w:rsidRPr="00DB7AD5">
        <w:rPr>
          <w:rFonts w:ascii="Verdana" w:hAnsi="Verdana"/>
          <w:sz w:val="24"/>
          <w:szCs w:val="24"/>
        </w:rPr>
        <w:t>ce only supernatural spirituality</w:t>
      </w:r>
      <w:r w:rsidRPr="00DB7AD5">
        <w:rPr>
          <w:rFonts w:ascii="Verdana" w:hAnsi="Verdana"/>
          <w:sz w:val="24"/>
          <w:szCs w:val="24"/>
        </w:rPr>
        <w:t xml:space="preserve"> and religious rituals</w:t>
      </w:r>
      <w:r w:rsidR="00EC6579" w:rsidRPr="00DB7AD5">
        <w:rPr>
          <w:rFonts w:ascii="Verdana" w:hAnsi="Verdana"/>
          <w:sz w:val="24"/>
          <w:szCs w:val="24"/>
        </w:rPr>
        <w:t xml:space="preserve"> and drive a number of pressing social justice</w:t>
      </w:r>
      <w:r w:rsidR="00D823CC" w:rsidRPr="00DB7AD5">
        <w:rPr>
          <w:rFonts w:ascii="Verdana" w:hAnsi="Verdana"/>
          <w:sz w:val="24"/>
          <w:szCs w:val="24"/>
        </w:rPr>
        <w:t xml:space="preserve"> and political</w:t>
      </w:r>
      <w:r w:rsidR="00EC6579" w:rsidRPr="00DB7AD5">
        <w:rPr>
          <w:rFonts w:ascii="Verdana" w:hAnsi="Verdana"/>
          <w:sz w:val="24"/>
          <w:szCs w:val="24"/>
        </w:rPr>
        <w:t xml:space="preserve"> initiatives.</w:t>
      </w:r>
      <w:r w:rsidRPr="00DB7AD5">
        <w:rPr>
          <w:rFonts w:ascii="Verdana" w:hAnsi="Verdana"/>
          <w:sz w:val="24"/>
          <w:szCs w:val="24"/>
        </w:rPr>
        <w:t xml:space="preserve"> </w:t>
      </w:r>
    </w:p>
    <w:p w14:paraId="131A4E69" w14:textId="77777777" w:rsidR="00EC695E" w:rsidRPr="00DB7AD5" w:rsidRDefault="00EC695E" w:rsidP="00DB7AD5">
      <w:pPr>
        <w:jc w:val="both"/>
        <w:rPr>
          <w:rFonts w:ascii="Verdana" w:hAnsi="Verdana"/>
          <w:sz w:val="24"/>
          <w:szCs w:val="24"/>
        </w:rPr>
      </w:pPr>
    </w:p>
    <w:p w14:paraId="733EDCEC" w14:textId="77777777" w:rsidR="005A1555" w:rsidRPr="00DB7AD5" w:rsidRDefault="00000000" w:rsidP="00DB7AD5">
      <w:pPr>
        <w:jc w:val="both"/>
        <w:rPr>
          <w:rFonts w:ascii="Verdana" w:hAnsi="Verdana"/>
          <w:sz w:val="24"/>
          <w:szCs w:val="24"/>
        </w:rPr>
      </w:pPr>
      <w:r w:rsidRPr="00DB7AD5">
        <w:rPr>
          <w:rFonts w:ascii="Verdana" w:hAnsi="Verdana"/>
          <w:sz w:val="24"/>
          <w:szCs w:val="24"/>
        </w:rPr>
        <w:t>As Canadian chaplains, we must be prepared to answer new questions, "Why are you here</w:t>
      </w:r>
      <w:r w:rsidR="00DF4F92" w:rsidRPr="00DB7AD5">
        <w:rPr>
          <w:rFonts w:ascii="Verdana" w:hAnsi="Verdana"/>
          <w:sz w:val="24"/>
          <w:szCs w:val="24"/>
        </w:rPr>
        <w:t>?</w:t>
      </w:r>
      <w:r w:rsidRPr="00DB7AD5">
        <w:rPr>
          <w:rFonts w:ascii="Verdana" w:hAnsi="Verdana"/>
          <w:sz w:val="24"/>
          <w:szCs w:val="24"/>
        </w:rPr>
        <w:t>", "Why should I refer to you</w:t>
      </w:r>
      <w:r w:rsidR="00DF4F92" w:rsidRPr="00DB7AD5">
        <w:rPr>
          <w:rFonts w:ascii="Verdana" w:hAnsi="Verdana"/>
          <w:sz w:val="24"/>
          <w:szCs w:val="24"/>
        </w:rPr>
        <w:t>?</w:t>
      </w:r>
      <w:r w:rsidRPr="00DB7AD5">
        <w:rPr>
          <w:rFonts w:ascii="Verdana" w:hAnsi="Verdana"/>
          <w:sz w:val="24"/>
          <w:szCs w:val="24"/>
        </w:rPr>
        <w:t>"</w:t>
      </w:r>
      <w:r w:rsidR="006F47BE" w:rsidRPr="00DB7AD5">
        <w:rPr>
          <w:rFonts w:ascii="Verdana" w:hAnsi="Verdana"/>
          <w:sz w:val="24"/>
          <w:szCs w:val="24"/>
        </w:rPr>
        <w:t xml:space="preserve"> and</w:t>
      </w:r>
      <w:r w:rsidRPr="00DB7AD5">
        <w:rPr>
          <w:rFonts w:ascii="Verdana" w:hAnsi="Verdana"/>
          <w:sz w:val="24"/>
          <w:szCs w:val="24"/>
        </w:rPr>
        <w:t xml:space="preserve"> "What is a Humanist chaplain</w:t>
      </w:r>
      <w:r w:rsidR="00DF4F92" w:rsidRPr="00DB7AD5">
        <w:rPr>
          <w:rFonts w:ascii="Verdana" w:hAnsi="Verdana"/>
          <w:sz w:val="24"/>
          <w:szCs w:val="24"/>
        </w:rPr>
        <w:t>?</w:t>
      </w:r>
      <w:r w:rsidRPr="00DB7AD5">
        <w:rPr>
          <w:rFonts w:ascii="Verdana" w:hAnsi="Verdana"/>
          <w:sz w:val="24"/>
          <w:szCs w:val="24"/>
        </w:rPr>
        <w:t>" Summer Schools, like the one I attended in Europe, have addressed and shared their responses</w:t>
      </w:r>
      <w:r w:rsidR="00EC695E" w:rsidRPr="00DB7AD5">
        <w:rPr>
          <w:rFonts w:ascii="Verdana" w:hAnsi="Verdana"/>
          <w:sz w:val="24"/>
          <w:szCs w:val="24"/>
        </w:rPr>
        <w:t xml:space="preserve"> with learned experience</w:t>
      </w:r>
      <w:r w:rsidRPr="00DB7AD5">
        <w:rPr>
          <w:rFonts w:ascii="Verdana" w:hAnsi="Verdana"/>
          <w:sz w:val="24"/>
          <w:szCs w:val="24"/>
        </w:rPr>
        <w:t xml:space="preserve"> and acumen we here in Canada can leverage with confidence and enhance our chaplaincy career option</w:t>
      </w:r>
      <w:r w:rsidR="00DF4F92" w:rsidRPr="00DB7AD5">
        <w:rPr>
          <w:rFonts w:ascii="Verdana" w:hAnsi="Verdana"/>
          <w:sz w:val="24"/>
          <w:szCs w:val="24"/>
        </w:rPr>
        <w:t xml:space="preserve"> with renewed vigour and confidence.</w:t>
      </w:r>
      <w:r w:rsidRPr="00DB7AD5">
        <w:rPr>
          <w:rFonts w:ascii="Verdana" w:hAnsi="Verdana"/>
          <w:sz w:val="24"/>
          <w:szCs w:val="24"/>
        </w:rPr>
        <w:t xml:space="preserve"> </w:t>
      </w:r>
    </w:p>
    <w:p w14:paraId="4DAE2E36" w14:textId="77777777" w:rsidR="005A1555" w:rsidRPr="00DB7AD5" w:rsidRDefault="005A1555" w:rsidP="00DB7AD5">
      <w:pPr>
        <w:jc w:val="both"/>
        <w:rPr>
          <w:rFonts w:ascii="Verdana" w:hAnsi="Verdana"/>
          <w:sz w:val="24"/>
          <w:szCs w:val="24"/>
        </w:rPr>
      </w:pPr>
    </w:p>
    <w:p w14:paraId="2E2FBDC9" w14:textId="7E04E62E" w:rsidR="008A74FE" w:rsidRPr="003D3282" w:rsidRDefault="003D3282" w:rsidP="003D3282">
      <w:pPr>
        <w:jc w:val="center"/>
        <w:rPr>
          <w:rFonts w:ascii="Verdana" w:hAnsi="Verdana"/>
          <w:sz w:val="32"/>
          <w:szCs w:val="32"/>
        </w:rPr>
      </w:pPr>
      <w:r w:rsidRPr="003D3282">
        <w:rPr>
          <w:rFonts w:ascii="Verdana" w:hAnsi="Verdana"/>
          <w:sz w:val="32"/>
          <w:szCs w:val="32"/>
        </w:rPr>
        <w:t>WE HAVE JUST STARTED.</w:t>
      </w:r>
    </w:p>
    <w:p w14:paraId="78909EA2" w14:textId="77777777" w:rsidR="00CA2BD0" w:rsidRPr="00DB7AD5" w:rsidRDefault="00CA2BD0" w:rsidP="00DB7AD5">
      <w:pPr>
        <w:jc w:val="both"/>
        <w:rPr>
          <w:rFonts w:ascii="Verdana" w:hAnsi="Verdana"/>
          <w:sz w:val="24"/>
          <w:szCs w:val="24"/>
        </w:rPr>
      </w:pPr>
    </w:p>
    <w:p w14:paraId="5F22AC27" w14:textId="77777777" w:rsidR="00CA2BD0" w:rsidRDefault="00000000" w:rsidP="00DB7AD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0334562" w14:textId="77777777" w:rsidR="00CA2BD0" w:rsidRDefault="00CA2BD0" w:rsidP="00DB7AD5">
      <w:pPr>
        <w:jc w:val="both"/>
        <w:rPr>
          <w:sz w:val="32"/>
          <w:szCs w:val="32"/>
        </w:rPr>
      </w:pPr>
    </w:p>
    <w:p w14:paraId="59F9AC0C" w14:textId="77777777" w:rsidR="00CA2BD0" w:rsidRDefault="00000000" w:rsidP="00DB7AD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A4A3454" w14:textId="77777777" w:rsidR="00CA2BD0" w:rsidRPr="00CA2BD0" w:rsidRDefault="00CA2BD0" w:rsidP="00DB7AD5">
      <w:pPr>
        <w:jc w:val="both"/>
        <w:rPr>
          <w:sz w:val="32"/>
          <w:szCs w:val="32"/>
        </w:rPr>
      </w:pPr>
    </w:p>
    <w:p w14:paraId="6BC670E6" w14:textId="77777777" w:rsidR="00CA2BD0" w:rsidRPr="00CA2BD0" w:rsidRDefault="00CA2BD0" w:rsidP="00DB7AD5">
      <w:pPr>
        <w:jc w:val="both"/>
        <w:rPr>
          <w:sz w:val="32"/>
          <w:szCs w:val="32"/>
        </w:rPr>
      </w:pPr>
    </w:p>
    <w:p w14:paraId="36E62775" w14:textId="77777777" w:rsidR="00CA2BD0" w:rsidRDefault="00CA2BD0" w:rsidP="00DB7AD5">
      <w:pPr>
        <w:jc w:val="both"/>
        <w:rPr>
          <w:sz w:val="32"/>
          <w:szCs w:val="32"/>
        </w:rPr>
      </w:pPr>
    </w:p>
    <w:p w14:paraId="36848FBE" w14:textId="77777777" w:rsidR="00B825D9" w:rsidRPr="00CA2BD0" w:rsidRDefault="00B825D9" w:rsidP="00DB7AD5">
      <w:pPr>
        <w:jc w:val="both"/>
        <w:rPr>
          <w:sz w:val="32"/>
          <w:szCs w:val="32"/>
        </w:rPr>
      </w:pPr>
    </w:p>
    <w:sectPr w:rsidR="00B825D9" w:rsidRPr="00CA2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90526782">
    <w:abstractNumId w:val="19"/>
  </w:num>
  <w:num w:numId="2" w16cid:durableId="318970826">
    <w:abstractNumId w:val="12"/>
  </w:num>
  <w:num w:numId="3" w16cid:durableId="616376025">
    <w:abstractNumId w:val="10"/>
  </w:num>
  <w:num w:numId="4" w16cid:durableId="742488278">
    <w:abstractNumId w:val="21"/>
  </w:num>
  <w:num w:numId="5" w16cid:durableId="2018072420">
    <w:abstractNumId w:val="13"/>
  </w:num>
  <w:num w:numId="6" w16cid:durableId="2053191476">
    <w:abstractNumId w:val="16"/>
  </w:num>
  <w:num w:numId="7" w16cid:durableId="280184975">
    <w:abstractNumId w:val="18"/>
  </w:num>
  <w:num w:numId="8" w16cid:durableId="1923098890">
    <w:abstractNumId w:val="9"/>
  </w:num>
  <w:num w:numId="9" w16cid:durableId="1332219144">
    <w:abstractNumId w:val="7"/>
  </w:num>
  <w:num w:numId="10" w16cid:durableId="395661632">
    <w:abstractNumId w:val="6"/>
  </w:num>
  <w:num w:numId="11" w16cid:durableId="1044327732">
    <w:abstractNumId w:val="5"/>
  </w:num>
  <w:num w:numId="12" w16cid:durableId="1405637832">
    <w:abstractNumId w:val="4"/>
  </w:num>
  <w:num w:numId="13" w16cid:durableId="295139351">
    <w:abstractNumId w:val="8"/>
  </w:num>
  <w:num w:numId="14" w16cid:durableId="295960893">
    <w:abstractNumId w:val="3"/>
  </w:num>
  <w:num w:numId="15" w16cid:durableId="1107001131">
    <w:abstractNumId w:val="2"/>
  </w:num>
  <w:num w:numId="16" w16cid:durableId="891237806">
    <w:abstractNumId w:val="1"/>
  </w:num>
  <w:num w:numId="17" w16cid:durableId="1757091777">
    <w:abstractNumId w:val="0"/>
  </w:num>
  <w:num w:numId="18" w16cid:durableId="1593779850">
    <w:abstractNumId w:val="14"/>
  </w:num>
  <w:num w:numId="19" w16cid:durableId="1190025267">
    <w:abstractNumId w:val="15"/>
  </w:num>
  <w:num w:numId="20" w16cid:durableId="1428497401">
    <w:abstractNumId w:val="20"/>
  </w:num>
  <w:num w:numId="21" w16cid:durableId="1460763103">
    <w:abstractNumId w:val="17"/>
  </w:num>
  <w:num w:numId="22" w16cid:durableId="1342125967">
    <w:abstractNumId w:val="11"/>
  </w:num>
  <w:num w:numId="23" w16cid:durableId="931367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2F"/>
    <w:rsid w:val="00082EC4"/>
    <w:rsid w:val="000B0D7F"/>
    <w:rsid w:val="000B7B46"/>
    <w:rsid w:val="001209F5"/>
    <w:rsid w:val="001C0101"/>
    <w:rsid w:val="00296B77"/>
    <w:rsid w:val="002B793B"/>
    <w:rsid w:val="0030480E"/>
    <w:rsid w:val="00310915"/>
    <w:rsid w:val="00363130"/>
    <w:rsid w:val="003D3282"/>
    <w:rsid w:val="003E329A"/>
    <w:rsid w:val="003E55E8"/>
    <w:rsid w:val="004115EE"/>
    <w:rsid w:val="00465FD6"/>
    <w:rsid w:val="00533CAC"/>
    <w:rsid w:val="005A1555"/>
    <w:rsid w:val="005D0C8B"/>
    <w:rsid w:val="00601E86"/>
    <w:rsid w:val="00645252"/>
    <w:rsid w:val="00690E1E"/>
    <w:rsid w:val="006D1084"/>
    <w:rsid w:val="006D3D74"/>
    <w:rsid w:val="006D622F"/>
    <w:rsid w:val="006F47BE"/>
    <w:rsid w:val="007055D8"/>
    <w:rsid w:val="007D0108"/>
    <w:rsid w:val="007E7B29"/>
    <w:rsid w:val="0080140B"/>
    <w:rsid w:val="0083569A"/>
    <w:rsid w:val="00872BDB"/>
    <w:rsid w:val="00883078"/>
    <w:rsid w:val="0089208B"/>
    <w:rsid w:val="008A74FE"/>
    <w:rsid w:val="008C4CA5"/>
    <w:rsid w:val="008D4B43"/>
    <w:rsid w:val="008F5AF4"/>
    <w:rsid w:val="009707AD"/>
    <w:rsid w:val="00A47FF5"/>
    <w:rsid w:val="00A62160"/>
    <w:rsid w:val="00A9204E"/>
    <w:rsid w:val="00B43306"/>
    <w:rsid w:val="00B55C96"/>
    <w:rsid w:val="00B825D9"/>
    <w:rsid w:val="00BD09DC"/>
    <w:rsid w:val="00C3518D"/>
    <w:rsid w:val="00CA2BD0"/>
    <w:rsid w:val="00D12B4A"/>
    <w:rsid w:val="00D823CC"/>
    <w:rsid w:val="00DB7AD5"/>
    <w:rsid w:val="00DF4F92"/>
    <w:rsid w:val="00E30217"/>
    <w:rsid w:val="00E953DA"/>
    <w:rsid w:val="00EA1C8C"/>
    <w:rsid w:val="00EC6579"/>
    <w:rsid w:val="00E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6BB77"/>
  <w15:chartTrackingRefBased/>
  <w15:docId w15:val="{6A05E2D4-2947-42CF-A87B-BDCB7AB1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C:\Users\User\AppData\Roaming\Microsoft\Templates\Single spaced (blank)(3).dotx</Template>
  <TotalTime>5702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Ruth Henrich</cp:lastModifiedBy>
  <cp:revision>43</cp:revision>
  <dcterms:created xsi:type="dcterms:W3CDTF">2022-08-18T21:58:00Z</dcterms:created>
  <dcterms:modified xsi:type="dcterms:W3CDTF">2022-09-10T08:39:00Z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